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BB" w:rsidRDefault="00B920BB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МУНИЦИПАЛЬНОЕ ОБЩЕОБРАЗОВАТЕЛЬНОЕ УЧРЕЖДЕНИЕ БЛАГОВЕЩЕНСКАЯ СРЕДНЯЯ ШКОЛА</w:t>
      </w:r>
    </w:p>
    <w:p w:rsidR="00987C29" w:rsidRDefault="001A55A3" w:rsidP="00FB3F92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28.55pt;margin-top:2.75pt;width:237.45pt;height:151.75pt;z-index:251658240" filled="f" stroked="f">
            <v:textbox>
              <w:txbxContent>
                <w:p w:rsidR="001A55A3" w:rsidRPr="00423E5D" w:rsidRDefault="001A55A3" w:rsidP="00423E5D">
                  <w:pPr>
                    <w:widowControl/>
                    <w:wordWrap/>
                    <w:autoSpaceDE/>
                    <w:autoSpaceDN/>
                    <w:spacing w:line="360" w:lineRule="auto"/>
                    <w:jc w:val="center"/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423E5D">
                    <w:rPr>
                      <w:b/>
                      <w:bCs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>УТВЕРЖДЕНО</w:t>
                  </w:r>
                </w:p>
                <w:p w:rsidR="001A55A3" w:rsidRPr="00423E5D" w:rsidRDefault="001A55A3" w:rsidP="00423E5D">
                  <w:pPr>
                    <w:widowControl/>
                    <w:wordWrap/>
                    <w:autoSpaceDE/>
                    <w:autoSpaceDN/>
                    <w:spacing w:line="360" w:lineRule="auto"/>
                    <w:jc w:val="right"/>
                    <w:rPr>
                      <w:bCs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423E5D">
                    <w:rPr>
                      <w:bCs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 xml:space="preserve">приказом директора </w:t>
                  </w:r>
                </w:p>
                <w:p w:rsidR="001A55A3" w:rsidRPr="00423E5D" w:rsidRDefault="001A55A3" w:rsidP="00423E5D">
                  <w:pPr>
                    <w:widowControl/>
                    <w:wordWrap/>
                    <w:autoSpaceDE/>
                    <w:autoSpaceDN/>
                    <w:spacing w:line="360" w:lineRule="auto"/>
                    <w:jc w:val="right"/>
                    <w:rPr>
                      <w:bCs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423E5D">
                    <w:rPr>
                      <w:bCs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 xml:space="preserve">МОУ Благовещенская СШ </w:t>
                  </w:r>
                </w:p>
                <w:p w:rsidR="001A55A3" w:rsidRPr="00493C07" w:rsidRDefault="001A55A3" w:rsidP="00423E5D">
                  <w:pPr>
                    <w:widowControl/>
                    <w:wordWrap/>
                    <w:autoSpaceDE/>
                    <w:autoSpaceDN/>
                    <w:spacing w:line="360" w:lineRule="auto"/>
                    <w:jc w:val="right"/>
                    <w:rPr>
                      <w:bCs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493C07">
                    <w:rPr>
                      <w:bCs/>
                      <w:kern w:val="0"/>
                      <w:sz w:val="28"/>
                      <w:szCs w:val="28"/>
                      <w:lang w:val="ru-RU" w:eastAsia="ru-RU"/>
                    </w:rPr>
                    <w:t>от 02 сентября 2024г. №183</w:t>
                  </w:r>
                </w:p>
                <w:p w:rsidR="001A55A3" w:rsidRPr="00493C07" w:rsidRDefault="001A55A3" w:rsidP="00987C29">
                  <w:pPr>
                    <w:jc w:val="right"/>
                  </w:pPr>
                </w:p>
              </w:txbxContent>
            </v:textbox>
          </v:shape>
        </w:pict>
      </w:r>
      <w:r w:rsidR="00987C29">
        <w:rPr>
          <w:kern w:val="0"/>
          <w:sz w:val="24"/>
          <w:lang w:val="ru-RU" w:eastAsia="ru-RU"/>
        </w:rPr>
        <w:t xml:space="preserve">               </w:t>
      </w:r>
    </w:p>
    <w:p w:rsidR="00987C29" w:rsidRDefault="00987C29" w:rsidP="00FB3F92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987C29" w:rsidRDefault="00987C29" w:rsidP="00FB3F92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987C29" w:rsidRDefault="00987C29" w:rsidP="00FB3F92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FB3F92" w:rsidRPr="00FB3F92" w:rsidRDefault="00FB3F92" w:rsidP="00FB3F92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</w:t>
      </w:r>
    </w:p>
    <w:p w:rsidR="00B920BB" w:rsidRDefault="00B920BB" w:rsidP="00FB3F92">
      <w:pPr>
        <w:wordWrap/>
        <w:spacing w:line="360" w:lineRule="auto"/>
        <w:ind w:firstLine="709"/>
        <w:contextualSpacing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B3F92" w:rsidRDefault="00FB3F92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B3F92" w:rsidRDefault="00FB3F92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B3F92" w:rsidRDefault="00FB3F92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B3F92" w:rsidRDefault="00987C29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РАБОЧАЯ ПРОГРАММА ВОСПИТАНИЯ</w:t>
      </w:r>
    </w:p>
    <w:p w:rsidR="00987C29" w:rsidRDefault="00987C29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righ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Автор составитель:</w:t>
      </w:r>
    </w:p>
    <w:p w:rsidR="00987C29" w:rsidRDefault="00987C29" w:rsidP="00987C29">
      <w:pPr>
        <w:wordWrap/>
        <w:spacing w:line="360" w:lineRule="auto"/>
        <w:ind w:firstLine="709"/>
        <w:contextualSpacing/>
        <w:jc w:val="righ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Завуч по ВР Курочкина М.А.</w:t>
      </w: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87C29" w:rsidRDefault="00987C29" w:rsidP="00987C29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202</w:t>
      </w:r>
      <w:r w:rsidR="00AF6311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4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г</w:t>
      </w:r>
    </w:p>
    <w:p w:rsidR="00B920BB" w:rsidRDefault="00B920BB" w:rsidP="00987C29">
      <w:pPr>
        <w:wordWrap/>
        <w:spacing w:line="360" w:lineRule="auto"/>
        <w:ind w:firstLine="709"/>
        <w:contextualSpacing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5E66BE" w:rsidRPr="00DF3E3D" w:rsidRDefault="005E66BE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DF3E3D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 xml:space="preserve">1. ОСОБЕННОСТИ </w:t>
      </w:r>
      <w:proofErr w:type="gramStart"/>
      <w:r w:rsidRPr="00DF3E3D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ОРГАНИЗУЕМОГО</w:t>
      </w:r>
      <w:proofErr w:type="gramEnd"/>
      <w:r w:rsidRPr="00DF3E3D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В ШКОЛЕ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DF3E3D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 МОУ Благовещенская СШ является средней общеобразовательной школой, численност</w:t>
      </w:r>
      <w:r w:rsidR="00AF6311">
        <w:rPr>
          <w:sz w:val="28"/>
          <w:szCs w:val="28"/>
          <w:lang w:val="ru-RU"/>
        </w:rPr>
        <w:t>ь обучающихся на 1 сентября 2024 года составляет 48</w:t>
      </w:r>
      <w:r w:rsidRPr="00DF3E3D">
        <w:rPr>
          <w:sz w:val="28"/>
          <w:szCs w:val="28"/>
          <w:lang w:val="ru-RU"/>
        </w:rPr>
        <w:t xml:space="preserve"> человек, численность педагогического коллектива – 15 чел</w:t>
      </w:r>
      <w:r w:rsidR="00AF6311">
        <w:rPr>
          <w:sz w:val="28"/>
          <w:szCs w:val="28"/>
          <w:lang w:val="ru-RU"/>
        </w:rPr>
        <w:t>овек. Обучение ведётся с 1 по 10</w:t>
      </w:r>
      <w:r w:rsidRPr="00DF3E3D">
        <w:rPr>
          <w:sz w:val="28"/>
          <w:szCs w:val="28"/>
          <w:lang w:val="ru-RU"/>
        </w:rPr>
        <w:t xml:space="preserve"> класс по трем уровням образования: начальное общее образование, основное общее образование, среднее общее образование.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textAlignment w:val="baseline"/>
        <w:rPr>
          <w:kern w:val="0"/>
          <w:sz w:val="28"/>
          <w:szCs w:val="28"/>
          <w:lang w:val="ru-RU" w:eastAsia="ru-RU"/>
        </w:rPr>
      </w:pPr>
      <w:r w:rsidRPr="00DF3E3D">
        <w:rPr>
          <w:sz w:val="28"/>
          <w:szCs w:val="28"/>
          <w:lang w:val="ru-RU"/>
        </w:rPr>
        <w:t>МОУ Благовещенская СШ</w:t>
      </w:r>
      <w:r w:rsidRPr="00DF3E3D">
        <w:rPr>
          <w:sz w:val="28"/>
          <w:szCs w:val="28"/>
          <w:lang w:val="ru-RU" w:eastAsia="ru-RU"/>
        </w:rPr>
        <w:t xml:space="preserve"> (далее – школа) - это  сельская школа, удаленная от культурных и научных центров, спортивных школ и школ искусств. В ней обучаются менее ста учащихся. Данные факторы не могут не вносить  особенности в воспитательный </w:t>
      </w:r>
      <w:proofErr w:type="spellStart"/>
      <w:r w:rsidRPr="00DF3E3D">
        <w:rPr>
          <w:sz w:val="28"/>
          <w:szCs w:val="28"/>
          <w:lang w:val="ru-RU" w:eastAsia="ru-RU"/>
        </w:rPr>
        <w:t>процесс</w:t>
      </w:r>
      <w:proofErr w:type="gramStart"/>
      <w:r w:rsidRPr="00DF3E3D">
        <w:rPr>
          <w:sz w:val="28"/>
          <w:szCs w:val="28"/>
          <w:lang w:val="ru-RU" w:eastAsia="ru-RU"/>
        </w:rPr>
        <w:t>.Н</w:t>
      </w:r>
      <w:proofErr w:type="gramEnd"/>
      <w:r w:rsidRPr="00DF3E3D">
        <w:rPr>
          <w:sz w:val="28"/>
          <w:szCs w:val="28"/>
          <w:lang w:val="ru-RU" w:eastAsia="ru-RU"/>
        </w:rPr>
        <w:t>о</w:t>
      </w:r>
      <w:proofErr w:type="spellEnd"/>
      <w:r w:rsidRPr="00DF3E3D">
        <w:rPr>
          <w:sz w:val="28"/>
          <w:szCs w:val="28"/>
          <w:lang w:val="ru-RU" w:eastAsia="ru-RU"/>
        </w:rPr>
        <w:t xml:space="preserve"> следствием этого являются и  положительные стороны.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textAlignment w:val="baseline"/>
        <w:rPr>
          <w:sz w:val="28"/>
          <w:szCs w:val="28"/>
          <w:lang w:val="ru-RU" w:eastAsia="ru-RU"/>
        </w:rPr>
      </w:pPr>
      <w:r w:rsidRPr="00DF3E3D">
        <w:rPr>
          <w:kern w:val="0"/>
          <w:sz w:val="28"/>
          <w:szCs w:val="28"/>
          <w:lang w:val="ru-RU"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DF3E3D">
        <w:rPr>
          <w:sz w:val="28"/>
          <w:szCs w:val="28"/>
          <w:lang w:val="ru-RU" w:eastAsia="ru-RU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textAlignment w:val="baseline"/>
        <w:rPr>
          <w:sz w:val="28"/>
          <w:szCs w:val="28"/>
          <w:lang w:val="ru-RU" w:eastAsia="ru-RU"/>
        </w:rPr>
      </w:pPr>
      <w:r w:rsidRPr="00DF3E3D">
        <w:rPr>
          <w:sz w:val="28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DF3E3D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  Таким образом</w:t>
      </w:r>
      <w:r w:rsidRPr="00DF3E3D">
        <w:rPr>
          <w:color w:val="000000"/>
          <w:sz w:val="28"/>
          <w:szCs w:val="28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DF3E3D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особенности сельской школы.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Fonts w:eastAsia="Calibri"/>
          <w:color w:val="000000"/>
          <w:sz w:val="28"/>
          <w:szCs w:val="28"/>
          <w:lang w:val="ru-RU"/>
        </w:rPr>
      </w:pPr>
      <w:r w:rsidRPr="00DF3E3D">
        <w:rPr>
          <w:rFonts w:eastAsia="Calibri"/>
          <w:color w:val="000000"/>
          <w:sz w:val="28"/>
          <w:szCs w:val="28"/>
          <w:lang w:val="ru-RU"/>
        </w:rPr>
        <w:t xml:space="preserve">    В процессе воспитания сотрудничаем с Домами культуры </w:t>
      </w:r>
      <w:proofErr w:type="spellStart"/>
      <w:r w:rsidRPr="00DF3E3D">
        <w:rPr>
          <w:rFonts w:eastAsia="Calibri"/>
          <w:color w:val="000000"/>
          <w:sz w:val="28"/>
          <w:szCs w:val="28"/>
          <w:lang w:val="ru-RU"/>
        </w:rPr>
        <w:t>Асташихинский</w:t>
      </w:r>
      <w:proofErr w:type="spellEnd"/>
      <w:r w:rsidRPr="00DF3E3D">
        <w:rPr>
          <w:rFonts w:eastAsia="Calibri"/>
          <w:color w:val="000000"/>
          <w:sz w:val="28"/>
          <w:szCs w:val="28"/>
          <w:lang w:val="ru-RU"/>
        </w:rPr>
        <w:t xml:space="preserve"> СК и </w:t>
      </w:r>
      <w:proofErr w:type="gramStart"/>
      <w:r w:rsidRPr="00DF3E3D">
        <w:rPr>
          <w:rFonts w:eastAsia="Calibri"/>
          <w:color w:val="000000"/>
          <w:sz w:val="28"/>
          <w:szCs w:val="28"/>
          <w:lang w:val="ru-RU"/>
        </w:rPr>
        <w:t>Благовещенский</w:t>
      </w:r>
      <w:proofErr w:type="gramEnd"/>
      <w:r w:rsidRPr="00DF3E3D">
        <w:rPr>
          <w:rFonts w:eastAsia="Calibri"/>
          <w:color w:val="000000"/>
          <w:sz w:val="28"/>
          <w:szCs w:val="28"/>
          <w:lang w:val="ru-RU"/>
        </w:rPr>
        <w:t xml:space="preserve"> СК, Благовещенской сельской администрацией,</w:t>
      </w:r>
      <w:r w:rsidRPr="00DF3E3D">
        <w:rPr>
          <w:color w:val="000000"/>
          <w:sz w:val="28"/>
          <w:szCs w:val="28"/>
          <w:lang w:val="ru-RU"/>
        </w:rPr>
        <w:t xml:space="preserve"> КДН и ЗП, ПДН ОВД Воскресенского района</w:t>
      </w:r>
      <w:r w:rsidRPr="00DF3E3D">
        <w:rPr>
          <w:rFonts w:eastAsia="Calibri"/>
          <w:color w:val="000000"/>
          <w:sz w:val="28"/>
          <w:szCs w:val="28"/>
          <w:lang w:val="ru-RU"/>
        </w:rPr>
        <w:t>. Начали</w:t>
      </w:r>
      <w:r w:rsidRPr="00DF3E3D">
        <w:rPr>
          <w:iCs/>
          <w:color w:val="000000"/>
          <w:w w:val="0"/>
          <w:sz w:val="28"/>
          <w:szCs w:val="28"/>
          <w:lang w:val="ru-RU"/>
        </w:rPr>
        <w:t xml:space="preserve"> принимать участие в проектах </w:t>
      </w:r>
      <w:r w:rsidRPr="00DF3E3D">
        <w:rPr>
          <w:rFonts w:eastAsia="Calibri"/>
          <w:color w:val="000000"/>
          <w:sz w:val="28"/>
          <w:szCs w:val="28"/>
          <w:lang w:val="ru-RU"/>
        </w:rPr>
        <w:t xml:space="preserve">Российского движения школьников.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DF3E3D">
        <w:rPr>
          <w:rFonts w:eastAsia="Calibri"/>
          <w:color w:val="000000"/>
          <w:sz w:val="28"/>
          <w:szCs w:val="28"/>
          <w:lang w:val="ru-RU"/>
        </w:rPr>
        <w:lastRenderedPageBreak/>
        <w:t xml:space="preserve">    В школе работает школьный краеведческий музей.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DF3E3D">
        <w:rPr>
          <w:iCs/>
          <w:color w:val="000000"/>
          <w:w w:val="0"/>
          <w:sz w:val="28"/>
          <w:szCs w:val="28"/>
          <w:lang w:val="ru-RU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DF3E3D">
        <w:rPr>
          <w:iCs/>
          <w:color w:val="000000"/>
          <w:w w:val="0"/>
          <w:sz w:val="28"/>
          <w:szCs w:val="28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DF3E3D">
        <w:rPr>
          <w:iCs/>
          <w:color w:val="000000"/>
          <w:w w:val="0"/>
          <w:sz w:val="28"/>
          <w:szCs w:val="28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DF3E3D">
        <w:rPr>
          <w:iCs/>
          <w:color w:val="000000"/>
          <w:w w:val="0"/>
          <w:sz w:val="28"/>
          <w:szCs w:val="28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DF3E3D">
        <w:rPr>
          <w:iCs/>
          <w:color w:val="000000"/>
          <w:w w:val="0"/>
          <w:sz w:val="28"/>
          <w:szCs w:val="28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DF3E3D">
        <w:rPr>
          <w:iCs/>
          <w:color w:val="000000"/>
          <w:w w:val="0"/>
          <w:sz w:val="28"/>
          <w:szCs w:val="28"/>
          <w:lang w:val="ru-RU"/>
        </w:rPr>
        <w:t xml:space="preserve">  - системность, целесообразность и </w:t>
      </w:r>
      <w:proofErr w:type="spellStart"/>
      <w:r w:rsidRPr="00DF3E3D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DF3E3D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DF3E3D">
        <w:rPr>
          <w:color w:val="000000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DF3E3D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color w:val="000000"/>
          <w:sz w:val="28"/>
          <w:szCs w:val="28"/>
          <w:lang w:val="ru-RU" w:eastAsia="ru-RU"/>
        </w:rPr>
      </w:pPr>
      <w:r w:rsidRPr="00DF3E3D">
        <w:rPr>
          <w:color w:val="000000"/>
          <w:sz w:val="28"/>
          <w:szCs w:val="28"/>
          <w:lang w:val="ru-RU"/>
        </w:rPr>
        <w:t xml:space="preserve">  -  ключевые общешкольные дела, </w:t>
      </w:r>
      <w:r w:rsidRPr="00DF3E3D">
        <w:rPr>
          <w:color w:val="000000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color w:val="000000"/>
          <w:sz w:val="28"/>
          <w:szCs w:val="28"/>
          <w:lang w:val="ru-RU" w:eastAsia="ru-RU"/>
        </w:rPr>
      </w:pPr>
      <w:r w:rsidRPr="00DF3E3D">
        <w:rPr>
          <w:color w:val="000000"/>
          <w:sz w:val="28"/>
          <w:szCs w:val="28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color w:val="000000"/>
          <w:sz w:val="28"/>
          <w:szCs w:val="28"/>
          <w:lang w:val="ru-RU" w:eastAsia="ru-RU"/>
        </w:rPr>
      </w:pPr>
      <w:r w:rsidRPr="00DF3E3D">
        <w:rPr>
          <w:color w:val="000000"/>
          <w:sz w:val="28"/>
          <w:szCs w:val="28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color w:val="000000"/>
          <w:sz w:val="28"/>
          <w:szCs w:val="28"/>
          <w:lang w:val="ru-RU" w:eastAsia="ru-RU"/>
        </w:rPr>
      </w:pPr>
      <w:r w:rsidRPr="00DF3E3D">
        <w:rPr>
          <w:color w:val="000000"/>
          <w:sz w:val="28"/>
          <w:szCs w:val="28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DF3E3D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color w:val="000000"/>
          <w:sz w:val="28"/>
          <w:szCs w:val="28"/>
          <w:lang w:val="ru-RU" w:eastAsia="ru-RU"/>
        </w:rPr>
      </w:pPr>
      <w:r w:rsidRPr="00DF3E3D">
        <w:rPr>
          <w:color w:val="000000"/>
          <w:sz w:val="28"/>
          <w:szCs w:val="28"/>
          <w:lang w:val="ru-RU" w:eastAsia="ru-RU"/>
        </w:rPr>
        <w:t xml:space="preserve">  - </w:t>
      </w:r>
      <w:r w:rsidRPr="00DF3E3D">
        <w:rPr>
          <w:sz w:val="28"/>
          <w:szCs w:val="28"/>
          <w:lang w:val="ru-RU" w:eastAsia="ru-RU"/>
        </w:rPr>
        <w:t xml:space="preserve">явление </w:t>
      </w:r>
      <w:r w:rsidRPr="00DF3E3D">
        <w:rPr>
          <w:color w:val="000000"/>
          <w:sz w:val="28"/>
          <w:szCs w:val="28"/>
          <w:lang w:val="ru-RU"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0"/>
          <w:rFonts w:eastAsia="Batang"/>
          <w:szCs w:val="28"/>
          <w:lang w:val="ru-RU"/>
        </w:rPr>
      </w:pPr>
    </w:p>
    <w:p w:rsidR="005E66BE" w:rsidRPr="00DF3E3D" w:rsidRDefault="005E66BE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DF3E3D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5E66BE" w:rsidRPr="00DF3E3D" w:rsidRDefault="005E66BE" w:rsidP="00DF3E3D">
      <w:pPr>
        <w:pStyle w:val="ParaAttribute16"/>
        <w:spacing w:line="360" w:lineRule="auto"/>
        <w:ind w:left="0"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Современный </w:t>
      </w:r>
      <w:proofErr w:type="spellStart"/>
      <w:r w:rsidRPr="00DF3E3D">
        <w:rPr>
          <w:rStyle w:val="CharAttribute484"/>
          <w:rFonts w:eastAsia="№Е"/>
          <w:i w:val="0"/>
          <w:szCs w:val="28"/>
        </w:rPr>
        <w:t>национальныйидеал</w:t>
      </w:r>
      <w:proofErr w:type="spellEnd"/>
      <w:r w:rsidRPr="00DF3E3D">
        <w:rPr>
          <w:rStyle w:val="CharAttribute484"/>
          <w:rFonts w:eastAsia="№Е"/>
          <w:i w:val="0"/>
          <w:szCs w:val="28"/>
        </w:rPr>
        <w:t xml:space="preserve"> </w:t>
      </w:r>
      <w:proofErr w:type="spellStart"/>
      <w:r w:rsidRPr="00DF3E3D">
        <w:rPr>
          <w:rStyle w:val="CharAttribute484"/>
          <w:rFonts w:eastAsia="№Е"/>
          <w:i w:val="0"/>
          <w:szCs w:val="28"/>
        </w:rPr>
        <w:t>личности</w:t>
      </w:r>
      <w:proofErr w:type="gramStart"/>
      <w:r w:rsidRPr="00DF3E3D">
        <w:rPr>
          <w:rStyle w:val="CharAttribute484"/>
          <w:rFonts w:eastAsia="№Е"/>
          <w:i w:val="0"/>
          <w:szCs w:val="28"/>
        </w:rPr>
        <w:t>,в</w:t>
      </w:r>
      <w:proofErr w:type="gramEnd"/>
      <w:r w:rsidRPr="00DF3E3D">
        <w:rPr>
          <w:rStyle w:val="CharAttribute484"/>
          <w:rFonts w:eastAsia="№Е"/>
          <w:i w:val="0"/>
          <w:szCs w:val="28"/>
        </w:rPr>
        <w:t>оспитанной</w:t>
      </w:r>
      <w:proofErr w:type="spellEnd"/>
      <w:r w:rsidRPr="00DF3E3D">
        <w:rPr>
          <w:rStyle w:val="CharAttribute484"/>
          <w:rFonts w:eastAsia="№Е"/>
          <w:i w:val="0"/>
          <w:szCs w:val="28"/>
        </w:rPr>
        <w:t xml:space="preserve">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DF3E3D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DF3E3D">
        <w:rPr>
          <w:rStyle w:val="CharAttribute484"/>
          <w:rFonts w:eastAsia="№Е"/>
          <w:i w:val="0"/>
          <w:iCs/>
          <w:szCs w:val="28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DF3E3D">
        <w:rPr>
          <w:rStyle w:val="CharAttribute484"/>
          <w:rFonts w:eastAsia="№Е"/>
          <w:i w:val="0"/>
          <w:szCs w:val="28"/>
          <w:lang w:val="ru-RU"/>
        </w:rPr>
        <w:t xml:space="preserve"> общая </w:t>
      </w:r>
      <w:proofErr w:type="spellStart"/>
      <w:r w:rsidRPr="00DF3E3D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Pr="00DF3E3D">
        <w:rPr>
          <w:rStyle w:val="CharAttribute484"/>
          <w:rFonts w:eastAsia="№Е"/>
          <w:b/>
          <w:szCs w:val="28"/>
          <w:lang w:val="ru-RU"/>
        </w:rPr>
        <w:t>воспитания</w:t>
      </w:r>
      <w:proofErr w:type="spellEnd"/>
      <w:r w:rsidRPr="00DF3E3D">
        <w:rPr>
          <w:rStyle w:val="CharAttribute484"/>
          <w:rFonts w:eastAsia="№Е"/>
          <w:i w:val="0"/>
          <w:szCs w:val="28"/>
          <w:lang w:val="ru-RU"/>
        </w:rPr>
        <w:t xml:space="preserve"> в школе – </w:t>
      </w:r>
      <w:r w:rsidRPr="00DF3E3D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  <w:proofErr w:type="gramEnd"/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484"/>
          <w:rFonts w:eastAsia="№Е"/>
          <w:i w:val="0"/>
          <w:iCs/>
          <w:szCs w:val="28"/>
          <w:lang w:val="ru-RU"/>
        </w:rPr>
      </w:pPr>
      <w:r w:rsidRPr="00DF3E3D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484"/>
          <w:rFonts w:eastAsia="№Е"/>
          <w:i w:val="0"/>
          <w:iCs/>
          <w:szCs w:val="28"/>
          <w:lang w:val="ru-RU"/>
        </w:rPr>
      </w:pPr>
      <w:r w:rsidRPr="00DF3E3D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484"/>
          <w:rFonts w:eastAsia="№Е"/>
          <w:i w:val="0"/>
          <w:iCs/>
          <w:szCs w:val="28"/>
          <w:lang w:val="ru-RU"/>
        </w:rPr>
      </w:pPr>
      <w:r w:rsidRPr="00DF3E3D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484"/>
          <w:rFonts w:eastAsia="№Е"/>
          <w:bCs/>
          <w:i w:val="0"/>
          <w:iCs/>
          <w:szCs w:val="28"/>
          <w:lang w:val="ru-RU"/>
        </w:rPr>
      </w:pPr>
      <w:r w:rsidRPr="00DF3E3D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proofErr w:type="spellStart"/>
      <w:r w:rsidRPr="00DF3E3D">
        <w:rPr>
          <w:rStyle w:val="CharAttribute484"/>
          <w:rFonts w:eastAsia="№Е"/>
          <w:bCs/>
          <w:i w:val="0"/>
          <w:iCs/>
          <w:szCs w:val="28"/>
          <w:lang w:val="ru-RU"/>
        </w:rPr>
        <w:t>целевые</w:t>
      </w:r>
      <w:r w:rsidRPr="00DF3E3D">
        <w:rPr>
          <w:rStyle w:val="CharAttribute484"/>
          <w:rFonts w:eastAsia="№Е"/>
          <w:b/>
          <w:szCs w:val="28"/>
          <w:lang w:val="ru-RU"/>
        </w:rPr>
        <w:t>приоритеты</w:t>
      </w:r>
      <w:proofErr w:type="spellEnd"/>
      <w:r w:rsidRPr="00DF3E3D">
        <w:rPr>
          <w:rStyle w:val="CharAttribute484"/>
          <w:rFonts w:eastAsia="№Е"/>
          <w:bCs/>
          <w:i w:val="0"/>
          <w:iCs/>
          <w:szCs w:val="28"/>
          <w:lang w:val="ru-RU"/>
        </w:rPr>
        <w:t>, соответствующие трем уровням общего образования: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color w:val="00000A"/>
          <w:sz w:val="28"/>
          <w:szCs w:val="28"/>
        </w:rPr>
      </w:pPr>
      <w:r w:rsidRPr="00DF3E3D">
        <w:rPr>
          <w:rStyle w:val="CharAttribute484"/>
          <w:rFonts w:eastAsia="№Е"/>
          <w:b/>
          <w:bCs/>
          <w:iCs/>
          <w:szCs w:val="28"/>
        </w:rPr>
        <w:t>1.</w:t>
      </w:r>
      <w:r w:rsidRPr="00DF3E3D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DF3E3D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DF3E3D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DF3E3D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DF3E3D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proofErr w:type="gramStart"/>
      <w:r w:rsidRPr="00DF3E3D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  <w:proofErr w:type="gramEnd"/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DF3E3D">
        <w:rPr>
          <w:rFonts w:ascii="Times New Roman"/>
          <w:sz w:val="28"/>
          <w:szCs w:val="28"/>
          <w:lang w:val="ru-RU"/>
        </w:rPr>
        <w:t>—</w:t>
      </w:r>
      <w:r w:rsidRPr="00DF3E3D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DF3E3D">
        <w:rPr>
          <w:rFonts w:ascii="Times New Roman"/>
          <w:sz w:val="28"/>
          <w:szCs w:val="28"/>
          <w:lang w:val="ru-RU"/>
        </w:rPr>
        <w:t>—</w:t>
      </w:r>
      <w:r w:rsidRPr="00DF3E3D">
        <w:rPr>
          <w:rStyle w:val="CharAttribute3"/>
          <w:rFonts w:hAnsi="Times New Roman"/>
          <w:szCs w:val="28"/>
          <w:lang w:val="ru-RU"/>
        </w:rPr>
        <w:t xml:space="preserve"> час» как в учебных </w:t>
      </w:r>
      <w:r w:rsidRPr="00DF3E3D">
        <w:rPr>
          <w:rStyle w:val="CharAttribute3"/>
          <w:rFonts w:hAnsi="Times New Roman"/>
          <w:szCs w:val="28"/>
          <w:lang w:val="ru-RU"/>
        </w:rPr>
        <w:lastRenderedPageBreak/>
        <w:t>занятиях, так и в домашних делах, доводить начатое дело до конца;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proofErr w:type="gramStart"/>
      <w:r w:rsidRPr="00DF3E3D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E66BE" w:rsidRPr="00DF3E3D" w:rsidRDefault="005E66BE" w:rsidP="00DF3E3D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Cs w:val="28"/>
          <w:lang w:val="ru-RU"/>
        </w:rPr>
      </w:pPr>
      <w:r w:rsidRPr="00DF3E3D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b/>
          <w:bCs/>
          <w:iCs/>
          <w:szCs w:val="28"/>
        </w:rPr>
        <w:t>2.</w:t>
      </w:r>
      <w:r w:rsidRPr="00DF3E3D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DF3E3D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DF3E3D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F3E3D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proofErr w:type="gramStart"/>
      <w:r w:rsidRPr="00DF3E3D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F3E3D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DF3E3D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DF3E3D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DF3E3D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</w:t>
      </w:r>
      <w:r w:rsidRPr="00DF3E3D">
        <w:rPr>
          <w:rStyle w:val="CharAttribute484"/>
          <w:rFonts w:eastAsia="№Е"/>
          <w:i w:val="0"/>
          <w:szCs w:val="28"/>
        </w:rPr>
        <w:lastRenderedPageBreak/>
        <w:t>возраст – наиболее удачный возраст для развития социально значимых отношений школьников.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b/>
          <w:bCs/>
          <w:iCs/>
          <w:szCs w:val="28"/>
        </w:rPr>
        <w:t>3</w:t>
      </w:r>
      <w:r w:rsidRPr="00DF3E3D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DF3E3D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DF3E3D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F3E3D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DF3E3D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5E66BE" w:rsidRPr="00DF3E3D" w:rsidRDefault="005E66BE" w:rsidP="00DF3E3D">
      <w:pPr>
        <w:pStyle w:val="ParaAttribute10"/>
        <w:spacing w:line="360" w:lineRule="auto"/>
        <w:ind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F3E3D">
        <w:rPr>
          <w:rStyle w:val="CharAttribute484"/>
          <w:rFonts w:eastAsia="№Е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DF3E3D">
        <w:rPr>
          <w:rStyle w:val="CharAttribute484"/>
          <w:rFonts w:eastAsia="№Е"/>
          <w:i w:val="0"/>
          <w:szCs w:val="28"/>
        </w:rPr>
        <w:t xml:space="preserve">. Приоритет — это то, чему педагогам, работающим со школьниками </w:t>
      </w:r>
      <w:r w:rsidRPr="00DF3E3D">
        <w:rPr>
          <w:rStyle w:val="CharAttribute484"/>
          <w:rFonts w:eastAsia="№Е"/>
          <w:i w:val="0"/>
          <w:szCs w:val="28"/>
        </w:rPr>
        <w:lastRenderedPageBreak/>
        <w:t>конкретной возрастной категории, предстоит уделять первостепенное, но не единственное внимание.</w:t>
      </w:r>
      <w:r w:rsidRPr="00DF3E3D">
        <w:rPr>
          <w:rStyle w:val="CharAttribute485"/>
          <w:rFonts w:eastAsia="№Е"/>
          <w:i w:val="0"/>
          <w:sz w:val="28"/>
          <w:szCs w:val="28"/>
        </w:rPr>
        <w:t> </w:t>
      </w:r>
    </w:p>
    <w:p w:rsidR="005E66BE" w:rsidRPr="00DF3E3D" w:rsidRDefault="005E66BE" w:rsidP="00DF3E3D">
      <w:pPr>
        <w:pStyle w:val="ParaAttribute16"/>
        <w:spacing w:line="360" w:lineRule="auto"/>
        <w:ind w:left="0"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 способствует решение следующих основных </w:t>
      </w:r>
      <w:r w:rsidRPr="00DF3E3D">
        <w:rPr>
          <w:rStyle w:val="CharAttribute484"/>
          <w:rFonts w:eastAsia="№Е"/>
          <w:b/>
          <w:szCs w:val="28"/>
        </w:rPr>
        <w:t>задач</w:t>
      </w:r>
      <w:r w:rsidRPr="00DF3E3D">
        <w:rPr>
          <w:rStyle w:val="CharAttribute484"/>
          <w:rFonts w:eastAsia="№Е"/>
          <w:i w:val="0"/>
          <w:szCs w:val="28"/>
        </w:rPr>
        <w:t xml:space="preserve">: 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F3E3D">
        <w:rPr>
          <w:w w:val="0"/>
          <w:sz w:val="28"/>
          <w:szCs w:val="28"/>
        </w:rPr>
        <w:t>реализовывать воспитательные возможности</w:t>
      </w:r>
      <w:r w:rsidRPr="00DF3E3D">
        <w:rPr>
          <w:sz w:val="28"/>
          <w:szCs w:val="28"/>
        </w:rPr>
        <w:t xml:space="preserve"> о</w:t>
      </w:r>
      <w:r w:rsidRPr="00DF3E3D">
        <w:rPr>
          <w:w w:val="0"/>
          <w:sz w:val="28"/>
          <w:szCs w:val="28"/>
        </w:rPr>
        <w:t xml:space="preserve">бщешкольных ключевых </w:t>
      </w:r>
      <w:r w:rsidRPr="00DF3E3D">
        <w:rPr>
          <w:sz w:val="28"/>
          <w:szCs w:val="28"/>
        </w:rPr>
        <w:t>дел</w:t>
      </w:r>
      <w:r w:rsidRPr="00DF3E3D">
        <w:rPr>
          <w:w w:val="0"/>
          <w:sz w:val="28"/>
          <w:szCs w:val="28"/>
        </w:rPr>
        <w:t>,</w:t>
      </w:r>
      <w:r w:rsidRPr="00DF3E3D">
        <w:rPr>
          <w:sz w:val="28"/>
          <w:szCs w:val="28"/>
        </w:rPr>
        <w:t xml:space="preserve"> поддерживать традиции их </w:t>
      </w:r>
      <w:r w:rsidRPr="00DF3E3D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F3E3D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DF3E3D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3E3D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DF3E3D">
        <w:rPr>
          <w:w w:val="0"/>
          <w:sz w:val="28"/>
          <w:szCs w:val="28"/>
        </w:rPr>
        <w:t>;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F3E3D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F3E3D">
        <w:rPr>
          <w:sz w:val="28"/>
          <w:szCs w:val="28"/>
        </w:rPr>
        <w:t>поддерживать деятельность функционирующих на базе школы д</w:t>
      </w:r>
      <w:r w:rsidRPr="00DF3E3D">
        <w:rPr>
          <w:w w:val="0"/>
          <w:sz w:val="28"/>
          <w:szCs w:val="28"/>
        </w:rPr>
        <w:t>етских общественных объединений и организаций;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DF3E3D"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right="282"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DF3E3D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DF3E3D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 xml:space="preserve">развивать </w:t>
      </w:r>
      <w:r w:rsidRPr="00DF3E3D">
        <w:rPr>
          <w:w w:val="0"/>
          <w:sz w:val="28"/>
          <w:szCs w:val="28"/>
        </w:rPr>
        <w:t>предметно-эстетическую среду школы</w:t>
      </w:r>
      <w:r w:rsidRPr="00DF3E3D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5E66BE" w:rsidRPr="00DF3E3D" w:rsidRDefault="005E66BE" w:rsidP="0097465B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E66BE" w:rsidRPr="00DF3E3D" w:rsidRDefault="005E66BE" w:rsidP="00DF3E3D">
      <w:pPr>
        <w:pStyle w:val="ParaAttribute16"/>
        <w:spacing w:line="360" w:lineRule="auto"/>
        <w:ind w:left="0" w:firstLine="709"/>
        <w:contextualSpacing/>
        <w:jc w:val="center"/>
        <w:rPr>
          <w:rStyle w:val="CharAttribute484"/>
          <w:rFonts w:eastAsia="№Е"/>
          <w:i w:val="0"/>
          <w:szCs w:val="28"/>
        </w:rPr>
      </w:pPr>
      <w:r w:rsidRPr="00DF3E3D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DF3E3D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5E66BE" w:rsidRPr="00DF3E3D" w:rsidRDefault="005E66BE" w:rsidP="00DF3E3D">
      <w:pPr>
        <w:wordWrap/>
        <w:spacing w:line="360" w:lineRule="auto"/>
        <w:contextualSpacing/>
        <w:rPr>
          <w:color w:val="000000"/>
          <w:w w:val="0"/>
          <w:sz w:val="28"/>
          <w:szCs w:val="28"/>
          <w:lang w:val="ru-RU"/>
        </w:rPr>
      </w:pPr>
      <w:r w:rsidRPr="00DF3E3D">
        <w:rPr>
          <w:color w:val="000000"/>
          <w:w w:val="0"/>
          <w:sz w:val="28"/>
          <w:szCs w:val="28"/>
          <w:lang w:val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iCs/>
          <w:color w:val="000000"/>
          <w:w w:val="0"/>
          <w:sz w:val="28"/>
          <w:szCs w:val="28"/>
          <w:lang w:val="ru-RU"/>
        </w:rPr>
      </w:pP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iCs/>
          <w:color w:val="000000"/>
          <w:w w:val="0"/>
          <w:sz w:val="28"/>
          <w:szCs w:val="28"/>
          <w:lang w:val="ru-RU"/>
        </w:rPr>
      </w:pPr>
      <w:r w:rsidRPr="00DF3E3D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DF3E3D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Для этого в Школе используются следующие формы работы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bCs/>
          <w:i/>
          <w:iCs/>
          <w:sz w:val="28"/>
          <w:szCs w:val="28"/>
          <w:lang w:val="ru-RU"/>
        </w:rPr>
      </w:pPr>
      <w:r w:rsidRPr="00DF3E3D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5E66BE" w:rsidRPr="0090758B" w:rsidRDefault="005E66BE" w:rsidP="0097465B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contextualSpacing/>
        <w:rPr>
          <w:sz w:val="28"/>
          <w:szCs w:val="28"/>
          <w:u w:val="single"/>
          <w:lang w:val="ru-RU"/>
        </w:rPr>
      </w:pPr>
      <w:r w:rsidRPr="00DF3E3D">
        <w:rPr>
          <w:sz w:val="28"/>
          <w:szCs w:val="28"/>
          <w:lang w:val="ru-RU"/>
        </w:rPr>
        <w:t xml:space="preserve"> с</w:t>
      </w:r>
      <w:r w:rsidRPr="00DF3E3D">
        <w:rPr>
          <w:rStyle w:val="CharAttribute501"/>
          <w:rFonts w:eastAsia="№Е"/>
          <w:i w:val="0"/>
          <w:szCs w:val="28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-патриотическая акция «Бессмертный полк» (проект запущен по инициативе и при непосредственном участии Школы, </w:t>
      </w:r>
      <w:r w:rsidR="003E6604" w:rsidRPr="00DF3E3D">
        <w:rPr>
          <w:sz w:val="28"/>
          <w:szCs w:val="28"/>
          <w:lang w:val="ru-RU"/>
        </w:rPr>
        <w:t xml:space="preserve"> с 9 мая 2017</w:t>
      </w:r>
      <w:r w:rsidRPr="00DF3E3D">
        <w:rPr>
          <w:sz w:val="28"/>
          <w:szCs w:val="28"/>
          <w:lang w:val="ru-RU"/>
        </w:rPr>
        <w:t xml:space="preserve"> года шествие жителей с портретами ветеранов Великой Отечественной войны проходит ежегодно);</w:t>
      </w:r>
    </w:p>
    <w:p w:rsidR="005E66BE" w:rsidRPr="0090758B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-экологическая акция «</w:t>
      </w:r>
      <w:r w:rsidR="003E6604" w:rsidRPr="00DF3E3D">
        <w:rPr>
          <w:sz w:val="28"/>
          <w:szCs w:val="28"/>
          <w:lang w:val="ru-RU"/>
        </w:rPr>
        <w:t>Бумаге вторая жизнь</w:t>
      </w:r>
      <w:r w:rsidRPr="00DF3E3D">
        <w:rPr>
          <w:sz w:val="28"/>
          <w:szCs w:val="28"/>
          <w:lang w:val="ru-RU"/>
        </w:rPr>
        <w:t>» (в сборе макулатуры активно участвуют не только родители детей, но и дедушки, бабушки</w:t>
      </w:r>
      <w:r w:rsidR="003E6604" w:rsidRPr="00DF3E3D">
        <w:rPr>
          <w:sz w:val="28"/>
          <w:szCs w:val="28"/>
          <w:lang w:val="ru-RU"/>
        </w:rPr>
        <w:t>)</w:t>
      </w:r>
    </w:p>
    <w:p w:rsidR="005E66BE" w:rsidRPr="0090758B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i w:val="0"/>
          <w:szCs w:val="28"/>
          <w:u w:val="none"/>
          <w:lang w:val="ru-RU"/>
        </w:rPr>
      </w:pPr>
      <w:r w:rsidRPr="00DF3E3D">
        <w:rPr>
          <w:sz w:val="28"/>
          <w:szCs w:val="28"/>
          <w:lang w:val="ru-RU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5E66BE" w:rsidRPr="0090758B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i w:val="0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firstLine="709"/>
        <w:contextualSpacing/>
        <w:rPr>
          <w:rStyle w:val="CharAttribute501"/>
          <w:i w:val="0"/>
          <w:szCs w:val="28"/>
          <w:lang w:val="ru-RU"/>
        </w:rPr>
      </w:pPr>
      <w:proofErr w:type="gramStart"/>
      <w:r w:rsidRPr="00DF3E3D">
        <w:rPr>
          <w:rStyle w:val="CharAttribute501"/>
          <w:rFonts w:eastAsia="№Е"/>
          <w:i w:val="0"/>
          <w:szCs w:val="28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5E66BE" w:rsidRPr="0090758B" w:rsidRDefault="005E66BE" w:rsidP="0097465B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contextualSpacing/>
        <w:rPr>
          <w:bCs/>
          <w:sz w:val="28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 xml:space="preserve">проводимые и организуемые </w:t>
      </w:r>
      <w:proofErr w:type="spellStart"/>
      <w:r w:rsidRPr="00DF3E3D">
        <w:rPr>
          <w:rStyle w:val="CharAttribute501"/>
          <w:rFonts w:eastAsia="№Е"/>
          <w:i w:val="0"/>
          <w:iCs/>
          <w:szCs w:val="28"/>
          <w:lang w:val="ru-RU"/>
        </w:rPr>
        <w:t>совместно</w:t>
      </w:r>
      <w:r w:rsidRPr="00DF3E3D">
        <w:rPr>
          <w:bCs/>
          <w:sz w:val="28"/>
          <w:szCs w:val="28"/>
          <w:lang w:val="ru-RU"/>
        </w:rPr>
        <w:t>с</w:t>
      </w:r>
      <w:proofErr w:type="spellEnd"/>
      <w:r w:rsidRPr="00DF3E3D">
        <w:rPr>
          <w:bCs/>
          <w:sz w:val="28"/>
          <w:szCs w:val="28"/>
          <w:lang w:val="ru-RU"/>
        </w:rPr>
        <w:t xml:space="preserve"> семьями учащихся спортивные состязания, </w:t>
      </w:r>
      <w:r w:rsidRPr="00DF3E3D">
        <w:rPr>
          <w:bCs/>
          <w:sz w:val="28"/>
          <w:szCs w:val="28"/>
          <w:lang w:val="ru-RU"/>
        </w:rPr>
        <w:lastRenderedPageBreak/>
        <w:t>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firstLine="709"/>
        <w:contextualSpacing/>
        <w:rPr>
          <w:bCs/>
          <w:sz w:val="28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 xml:space="preserve">- спортивно-оздоровительная деятельность: соревнование по </w:t>
      </w:r>
      <w:r w:rsidR="003E6604" w:rsidRPr="00DF3E3D">
        <w:rPr>
          <w:bCs/>
          <w:sz w:val="28"/>
          <w:szCs w:val="28"/>
          <w:lang w:val="ru-RU"/>
        </w:rPr>
        <w:t xml:space="preserve">лыжам, </w:t>
      </w:r>
      <w:r w:rsidRPr="00DF3E3D">
        <w:rPr>
          <w:bCs/>
          <w:sz w:val="28"/>
          <w:szCs w:val="28"/>
          <w:lang w:val="ru-RU"/>
        </w:rPr>
        <w:t>«Веселые старты» и т.п. с участием родителей в командах;</w:t>
      </w:r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firstLine="709"/>
        <w:contextualSpacing/>
        <w:rPr>
          <w:bCs/>
          <w:sz w:val="28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firstLine="709"/>
        <w:contextualSpacing/>
        <w:rPr>
          <w:bCs/>
          <w:sz w:val="28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bCs/>
          <w:i/>
          <w:iCs/>
          <w:sz w:val="28"/>
          <w:szCs w:val="28"/>
          <w:lang w:val="ru-RU"/>
        </w:rPr>
      </w:pPr>
      <w:r w:rsidRPr="00DF3E3D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5E66BE" w:rsidRPr="0090758B" w:rsidRDefault="005E66BE" w:rsidP="0097465B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contextualSpacing/>
        <w:rPr>
          <w:rStyle w:val="CharAttribute501"/>
          <w:i w:val="0"/>
          <w:szCs w:val="28"/>
          <w:lang w:val="ru-RU"/>
        </w:rPr>
      </w:pPr>
      <w:proofErr w:type="gramStart"/>
      <w:r w:rsidRPr="00DF3E3D">
        <w:rPr>
          <w:rStyle w:val="CharAttribute501"/>
          <w:rFonts w:eastAsia="№Е"/>
          <w:i w:val="0"/>
          <w:szCs w:val="28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DF3E3D">
        <w:rPr>
          <w:rStyle w:val="CharAttribute501"/>
          <w:rFonts w:eastAsia="№Е"/>
          <w:i w:val="0"/>
          <w:szCs w:val="28"/>
          <w:lang w:val="ru-RU"/>
        </w:rPr>
        <w:t>обучающимися</w:t>
      </w:r>
      <w:proofErr w:type="gramEnd"/>
      <w:r w:rsidRPr="00DF3E3D">
        <w:rPr>
          <w:rStyle w:val="CharAttribute501"/>
          <w:rFonts w:eastAsia="№Е"/>
          <w:i w:val="0"/>
          <w:szCs w:val="28"/>
          <w:lang w:val="ru-RU"/>
        </w:rPr>
        <w:t>, проводимая в актовом зале при полном составе учеников и учителей Школы);</w:t>
      </w:r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- День самоуправления </w:t>
      </w:r>
      <w:r w:rsidR="003E6604" w:rsidRPr="00DF3E3D">
        <w:rPr>
          <w:rStyle w:val="CharAttribute501"/>
          <w:rFonts w:eastAsia="№Е"/>
          <w:i w:val="0"/>
          <w:szCs w:val="28"/>
          <w:lang w:val="ru-RU"/>
        </w:rPr>
        <w:t xml:space="preserve">1 апреля </w:t>
      </w:r>
      <w:r w:rsidRPr="00DF3E3D">
        <w:rPr>
          <w:rStyle w:val="CharAttribute501"/>
          <w:rFonts w:eastAsia="№Е"/>
          <w:i w:val="0"/>
          <w:szCs w:val="28"/>
          <w:lang w:val="ru-RU"/>
        </w:rPr>
        <w:t>(старшеклассники организуют учебный процесс, проводят уроки, общешкольную линейку, следят за порядком в школе и т.п.);</w:t>
      </w:r>
    </w:p>
    <w:p w:rsidR="005E66BE" w:rsidRPr="00DF3E3D" w:rsidRDefault="005E66BE" w:rsidP="00DF3E3D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DF3E3D">
        <w:rPr>
          <w:bCs/>
          <w:sz w:val="28"/>
          <w:szCs w:val="28"/>
          <w:lang w:val="ru-RU"/>
        </w:rPr>
        <w:t xml:space="preserve">-праздники, концерты, конкурсные программы  в </w:t>
      </w:r>
      <w:r w:rsidRPr="00DF3E3D">
        <w:rPr>
          <w:rStyle w:val="CharAttribute501"/>
          <w:rFonts w:eastAsia="№Е"/>
          <w:i w:val="0"/>
          <w:szCs w:val="28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5E66BE" w:rsidRPr="00DF3E3D" w:rsidRDefault="005E66BE" w:rsidP="00DF3E3D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</w:p>
    <w:p w:rsidR="005E66BE" w:rsidRPr="00DF3E3D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DF3E3D">
        <w:rPr>
          <w:rStyle w:val="CharAttribute501"/>
          <w:rFonts w:eastAsia="№Е"/>
          <w:i w:val="0"/>
          <w:szCs w:val="28"/>
          <w:lang w:val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5E66BE" w:rsidRPr="0090758B" w:rsidRDefault="005E66BE" w:rsidP="0090758B">
      <w:pPr>
        <w:tabs>
          <w:tab w:val="left" w:pos="993"/>
          <w:tab w:val="left" w:pos="1310"/>
        </w:tabs>
        <w:wordWrap/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-День науки (подготовка проектов, исследовательских работ и их защита) 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Style w:val="CharAttribute501"/>
          <w:rFonts w:eastAsia="№Е"/>
          <w:bCs/>
          <w:i w:val="0"/>
          <w:szCs w:val="28"/>
          <w:lang w:val="ru-RU"/>
        </w:rPr>
      </w:pPr>
      <w:r w:rsidRPr="009C6CB6">
        <w:rPr>
          <w:rStyle w:val="CharAttribute501"/>
          <w:rFonts w:eastAsia="№Е"/>
          <w:i w:val="0"/>
          <w:szCs w:val="28"/>
          <w:lang w:val="ru-RU"/>
        </w:rPr>
        <w:t>торжественные р</w:t>
      </w:r>
      <w:r w:rsidRPr="009C6CB6">
        <w:rPr>
          <w:rFonts w:ascii="Times New Roman"/>
          <w:bCs/>
          <w:sz w:val="28"/>
          <w:szCs w:val="28"/>
          <w:lang w:val="ru-RU"/>
        </w:rPr>
        <w:t xml:space="preserve">итуалы посвящения, связанные с переходом учащихся на </w:t>
      </w:r>
      <w:r w:rsidRPr="009C6CB6">
        <w:rPr>
          <w:rStyle w:val="CharAttribute501"/>
          <w:rFonts w:eastAsia="№Е"/>
          <w:i w:val="0"/>
          <w:iCs/>
          <w:szCs w:val="28"/>
          <w:lang w:val="ru-RU"/>
        </w:rPr>
        <w:t>следующую</w:t>
      </w:r>
      <w:r w:rsidRPr="009C6CB6">
        <w:rPr>
          <w:rFonts w:ascii="Times New Roman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9C6CB6">
        <w:rPr>
          <w:rStyle w:val="CharAttribute501"/>
          <w:rFonts w:eastAsia="№Е"/>
          <w:i w:val="0"/>
          <w:szCs w:val="28"/>
          <w:lang w:val="ru-RU"/>
        </w:rPr>
        <w:t>азвивающие школьную идентичность детей</w:t>
      </w:r>
      <w:r w:rsidRPr="00DF3E3D">
        <w:rPr>
          <w:rStyle w:val="CharAttribute501"/>
          <w:rFonts w:eastAsia="№Е"/>
          <w:i w:val="0"/>
          <w:szCs w:val="28"/>
          <w:lang w:val="ru-RU"/>
        </w:rPr>
        <w:t>:</w:t>
      </w:r>
    </w:p>
    <w:p w:rsidR="005E66BE" w:rsidRPr="00DF3E3D" w:rsidRDefault="005E66BE" w:rsidP="00DF3E3D">
      <w:pPr>
        <w:pStyle w:val="a3"/>
        <w:tabs>
          <w:tab w:val="left" w:pos="993"/>
          <w:tab w:val="left" w:pos="1310"/>
        </w:tabs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t>- «Посвящение в первоклассники»;</w:t>
      </w:r>
    </w:p>
    <w:p w:rsidR="005E66BE" w:rsidRPr="00DF3E3D" w:rsidRDefault="005E66BE" w:rsidP="00DF3E3D">
      <w:pPr>
        <w:pStyle w:val="a3"/>
        <w:tabs>
          <w:tab w:val="left" w:pos="993"/>
          <w:tab w:val="left" w:pos="1310"/>
        </w:tabs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lastRenderedPageBreak/>
        <w:t>- «Прием в пионеры»;</w:t>
      </w:r>
    </w:p>
    <w:p w:rsidR="005E66BE" w:rsidRPr="00DF3E3D" w:rsidRDefault="005E66BE" w:rsidP="00DF3E3D">
      <w:pPr>
        <w:pStyle w:val="a3"/>
        <w:tabs>
          <w:tab w:val="left" w:pos="993"/>
          <w:tab w:val="left" w:pos="1310"/>
        </w:tabs>
        <w:spacing w:line="360" w:lineRule="auto"/>
        <w:ind w:left="567" w:firstLine="709"/>
        <w:contextualSpacing/>
        <w:rPr>
          <w:rFonts w:ascii="Times New Roman"/>
          <w:bCs/>
          <w:sz w:val="28"/>
          <w:szCs w:val="28"/>
          <w:lang w:val="ru-RU"/>
        </w:rPr>
      </w:pPr>
      <w:r w:rsidRPr="00DF3E3D">
        <w:rPr>
          <w:rFonts w:ascii="Times New Roman"/>
          <w:bCs/>
          <w:sz w:val="28"/>
          <w:szCs w:val="28"/>
          <w:lang w:val="ru-RU"/>
        </w:rPr>
        <w:t>- «Первый звонок»;</w:t>
      </w:r>
    </w:p>
    <w:p w:rsidR="005E66BE" w:rsidRPr="00DF3E3D" w:rsidRDefault="005E66BE" w:rsidP="00DF3E3D">
      <w:pPr>
        <w:pStyle w:val="a3"/>
        <w:tabs>
          <w:tab w:val="left" w:pos="993"/>
          <w:tab w:val="left" w:pos="1310"/>
        </w:tabs>
        <w:spacing w:line="360" w:lineRule="auto"/>
        <w:ind w:left="567" w:firstLine="709"/>
        <w:contextualSpacing/>
        <w:rPr>
          <w:rFonts w:ascii="Times New Roman"/>
          <w:bCs/>
          <w:sz w:val="28"/>
          <w:szCs w:val="28"/>
          <w:lang w:val="ru-RU"/>
        </w:rPr>
      </w:pPr>
      <w:r w:rsidRPr="00DF3E3D">
        <w:rPr>
          <w:rFonts w:ascii="Times New Roman"/>
          <w:bCs/>
          <w:sz w:val="28"/>
          <w:szCs w:val="28"/>
          <w:lang w:val="ru-RU"/>
        </w:rPr>
        <w:t>- «Последний звонок».</w:t>
      </w:r>
    </w:p>
    <w:p w:rsidR="005E66BE" w:rsidRPr="00DF3E3D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Fonts w:eastAsia="№Е"/>
          <w:b/>
          <w:bCs/>
          <w:iCs/>
          <w:sz w:val="28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E66BE" w:rsidRPr="00DF3E3D" w:rsidRDefault="005E66BE" w:rsidP="00DF3E3D">
      <w:pPr>
        <w:tabs>
          <w:tab w:val="left" w:pos="0"/>
          <w:tab w:val="left" w:pos="851"/>
        </w:tabs>
        <w:wordWrap/>
        <w:autoSpaceDN/>
        <w:spacing w:line="360" w:lineRule="auto"/>
        <w:ind w:left="709" w:firstLine="709"/>
        <w:contextualSpacing/>
        <w:rPr>
          <w:bCs/>
          <w:sz w:val="28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5E66BE" w:rsidRPr="0090758B" w:rsidRDefault="005E66BE" w:rsidP="0090758B">
      <w:pPr>
        <w:tabs>
          <w:tab w:val="left" w:pos="0"/>
          <w:tab w:val="left" w:pos="851"/>
        </w:tabs>
        <w:wordWrap/>
        <w:autoSpaceDN/>
        <w:spacing w:line="360" w:lineRule="auto"/>
        <w:ind w:left="709" w:firstLine="709"/>
        <w:contextualSpacing/>
        <w:rPr>
          <w:bCs/>
          <w:sz w:val="28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5E66BE" w:rsidRPr="00DF3E3D" w:rsidRDefault="005E66BE" w:rsidP="00DF3E3D">
      <w:pPr>
        <w:tabs>
          <w:tab w:val="left" w:pos="0"/>
          <w:tab w:val="left" w:pos="851"/>
        </w:tabs>
        <w:wordWrap/>
        <w:autoSpaceDN/>
        <w:spacing w:line="360" w:lineRule="auto"/>
        <w:ind w:left="709"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DF3E3D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5E66BE" w:rsidRPr="00DF3E3D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 дел, ответственных за подготовку общешкольных ключевых дел;  </w:t>
      </w:r>
    </w:p>
    <w:p w:rsidR="005E66BE" w:rsidRPr="00DF3E3D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участие школьных классов в реализации общешкольных ключевых дел; </w:t>
      </w:r>
    </w:p>
    <w:p w:rsidR="005E66BE" w:rsidRPr="00DF3E3D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sz w:val="28"/>
          <w:szCs w:val="28"/>
          <w:lang w:val="ru-RU"/>
        </w:rPr>
      </w:pPr>
      <w:r w:rsidRPr="00DF3E3D">
        <w:rPr>
          <w:rStyle w:val="CharAttribute501"/>
          <w:rFonts w:eastAsia="№Е"/>
          <w:i w:val="0"/>
          <w:szCs w:val="28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DF3E3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5E66BE" w:rsidRPr="00DF3E3D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sz w:val="28"/>
          <w:szCs w:val="28"/>
          <w:lang w:val="ru-RU"/>
        </w:rPr>
      </w:pPr>
      <w:r w:rsidRPr="00DF3E3D">
        <w:rPr>
          <w:rStyle w:val="CharAttribute501"/>
          <w:rFonts w:eastAsia="№Е"/>
          <w:i w:val="0"/>
          <w:iCs/>
          <w:szCs w:val="28"/>
          <w:lang w:val="ru-RU"/>
        </w:rPr>
        <w:t xml:space="preserve">вовлечение по </w:t>
      </w:r>
      <w:proofErr w:type="spellStart"/>
      <w:r w:rsidRPr="00DF3E3D">
        <w:rPr>
          <w:rStyle w:val="CharAttribute501"/>
          <w:rFonts w:eastAsia="№Е"/>
          <w:i w:val="0"/>
          <w:iCs/>
          <w:szCs w:val="28"/>
          <w:lang w:val="ru-RU"/>
        </w:rPr>
        <w:t>возможности</w:t>
      </w:r>
      <w:r w:rsidRPr="00DF3E3D">
        <w:rPr>
          <w:sz w:val="28"/>
          <w:szCs w:val="28"/>
          <w:lang w:val="ru-RU"/>
        </w:rPr>
        <w:t>каждого</w:t>
      </w:r>
      <w:proofErr w:type="spellEnd"/>
      <w:r w:rsidRPr="00DF3E3D">
        <w:rPr>
          <w:sz w:val="28"/>
          <w:szCs w:val="28"/>
          <w:lang w:val="ru-RU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E66BE" w:rsidRPr="00DF3E3D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Fonts w:eastAsia="№Е"/>
          <w:iCs/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индивидуальная помощь ребенку (</w:t>
      </w:r>
      <w:r w:rsidRPr="00DF3E3D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DF3E3D">
        <w:rPr>
          <w:sz w:val="28"/>
          <w:szCs w:val="28"/>
          <w:lang w:val="ru-RU"/>
        </w:rPr>
        <w:t>подготовки, проведения и анализа ключевых дел;</w:t>
      </w:r>
    </w:p>
    <w:p w:rsidR="005E66BE" w:rsidRPr="00DF3E3D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Fonts w:eastAsia="№Е"/>
          <w:b/>
          <w:bCs/>
          <w:iCs/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E66BE" w:rsidRDefault="005E66BE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Fonts w:eastAsia="№Е"/>
          <w:b/>
          <w:bCs/>
          <w:iCs/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</w:t>
      </w:r>
      <w:r w:rsidRPr="00DF3E3D">
        <w:rPr>
          <w:sz w:val="28"/>
          <w:szCs w:val="28"/>
          <w:lang w:val="ru-RU"/>
        </w:rPr>
        <w:lastRenderedPageBreak/>
        <w:t xml:space="preserve">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0758B" w:rsidRPr="0090758B" w:rsidRDefault="0090758B" w:rsidP="0097465B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iCs/>
          <w:color w:val="000000"/>
          <w:w w:val="0"/>
          <w:sz w:val="28"/>
          <w:szCs w:val="28"/>
          <w:lang w:val="ru-RU"/>
        </w:rPr>
      </w:pPr>
      <w:r w:rsidRPr="00DF3E3D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5E66BE" w:rsidRPr="00DF3E3D" w:rsidRDefault="005E66BE" w:rsidP="00DF3E3D">
      <w:pPr>
        <w:pStyle w:val="aa"/>
        <w:spacing w:before="0" w:after="0" w:line="360" w:lineRule="auto"/>
        <w:ind w:left="0" w:right="-1" w:firstLine="709"/>
        <w:contextualSpacing/>
        <w:rPr>
          <w:rFonts w:ascii="Times New Roman" w:hAnsi="Times New Roman"/>
          <w:i/>
          <w:sz w:val="28"/>
          <w:szCs w:val="28"/>
          <w:lang w:val="ru-RU"/>
        </w:rPr>
      </w:pPr>
      <w:r w:rsidRPr="00DF3E3D">
        <w:rPr>
          <w:rFonts w:ascii="Times New Roman" w:hAnsi="Times New Roman"/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E66BE" w:rsidRPr="00DF3E3D" w:rsidRDefault="005E66BE" w:rsidP="00DF3E3D">
      <w:pPr>
        <w:pStyle w:val="aa"/>
        <w:spacing w:before="0" w:after="0" w:line="360" w:lineRule="auto"/>
        <w:ind w:left="0" w:right="-1" w:firstLine="709"/>
        <w:contextualSpacing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DF3E3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C6CB6">
        <w:rPr>
          <w:rFonts w:ascii="Times New Roman"/>
          <w:sz w:val="28"/>
          <w:szCs w:val="28"/>
          <w:lang w:val="ru-RU"/>
        </w:rPr>
        <w:t>дел</w:t>
      </w:r>
      <w:proofErr w:type="gramEnd"/>
      <w:r w:rsidRPr="009C6CB6">
        <w:rPr>
          <w:rFonts w:ascii="Times New Roman"/>
          <w:sz w:val="28"/>
          <w:szCs w:val="28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</w:t>
      </w:r>
      <w:r w:rsidRPr="00DF3E3D"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 w:rsidRPr="00DF3E3D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9C6CB6">
        <w:rPr>
          <w:rFonts w:ascii="Times New Roman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C6CB6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9C6CB6">
        <w:rPr>
          <w:rFonts w:asci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DF3E3D">
        <w:rPr>
          <w:rFonts w:ascii="Times New Roman"/>
          <w:sz w:val="28"/>
          <w:szCs w:val="28"/>
          <w:lang w:val="ru-RU"/>
        </w:rPr>
        <w:t>я</w:t>
      </w:r>
      <w:r w:rsidRPr="009C6CB6">
        <w:rPr>
          <w:rFonts w:ascii="Times New Roman"/>
          <w:sz w:val="28"/>
          <w:szCs w:val="28"/>
          <w:lang w:val="ru-RU"/>
        </w:rPr>
        <w:t xml:space="preserve"> благоприятной среды для общения.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Style w:val="CharAttribute501"/>
          <w:rFonts w:eastAsia="Tahoma"/>
          <w:i w:val="0"/>
          <w:szCs w:val="28"/>
          <w:lang w:val="ru-RU"/>
        </w:rPr>
      </w:pPr>
      <w:r w:rsidRPr="009C6CB6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9C6CB6">
        <w:rPr>
          <w:rFonts w:ascii="Times New Roman" w:eastAsia="Tahoma"/>
          <w:sz w:val="28"/>
          <w:szCs w:val="28"/>
          <w:lang w:val="ru-RU"/>
        </w:rPr>
        <w:t>и</w:t>
      </w:r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гры и тренинги на сплочение и </w:t>
      </w:r>
      <w:proofErr w:type="spellStart"/>
      <w:r w:rsidRPr="009C6CB6">
        <w:rPr>
          <w:rStyle w:val="CharAttribute501"/>
          <w:rFonts w:eastAsia="№Е"/>
          <w:i w:val="0"/>
          <w:szCs w:val="28"/>
          <w:lang w:val="ru-RU"/>
        </w:rPr>
        <w:t>командообразование</w:t>
      </w:r>
      <w:proofErr w:type="spellEnd"/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9C6CB6">
        <w:rPr>
          <w:rFonts w:ascii="Times New Roman" w:eastAsia="Tahoma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9C6CB6">
        <w:rPr>
          <w:rFonts w:ascii="Times New Roman" w:eastAsia="Tahoma"/>
          <w:sz w:val="28"/>
          <w:szCs w:val="28"/>
          <w:lang w:val="ru-RU"/>
        </w:rPr>
        <w:t>микрогруппами</w:t>
      </w:r>
      <w:proofErr w:type="spellEnd"/>
      <w:r w:rsidRPr="009C6CB6">
        <w:rPr>
          <w:rFonts w:ascii="Times New Roman" w:eastAsia="Tahoma"/>
          <w:sz w:val="28"/>
          <w:szCs w:val="28"/>
          <w:lang w:val="ru-RU"/>
        </w:rPr>
        <w:t xml:space="preserve"> поздравления, сюрпризы, творческие подарки и розыгрыши; </w:t>
      </w:r>
      <w:proofErr w:type="spellStart"/>
      <w:r w:rsidRPr="009C6CB6">
        <w:rPr>
          <w:rFonts w:ascii="Times New Roman" w:eastAsia="Tahoma"/>
          <w:sz w:val="28"/>
          <w:szCs w:val="28"/>
          <w:lang w:val="ru-RU"/>
        </w:rPr>
        <w:t>внутриклассны</w:t>
      </w:r>
      <w:proofErr w:type="gramStart"/>
      <w:r w:rsidRPr="009C6CB6">
        <w:rPr>
          <w:rFonts w:ascii="Times New Roman" w:eastAsia="Tahoma"/>
          <w:sz w:val="28"/>
          <w:szCs w:val="28"/>
          <w:lang w:val="ru-RU"/>
        </w:rPr>
        <w:t>е</w:t>
      </w:r>
      <w:r w:rsidRPr="00DF3E3D">
        <w:rPr>
          <w:rFonts w:ascii="Times New Roman" w:eastAsia="Tahoma"/>
          <w:sz w:val="28"/>
          <w:szCs w:val="28"/>
          <w:lang w:val="ru-RU"/>
        </w:rPr>
        <w:t>«</w:t>
      </w:r>
      <w:proofErr w:type="gramEnd"/>
      <w:r w:rsidRPr="009C6CB6">
        <w:rPr>
          <w:rFonts w:ascii="Times New Roman" w:eastAsia="Tahoma"/>
          <w:sz w:val="28"/>
          <w:szCs w:val="28"/>
          <w:lang w:val="ru-RU"/>
        </w:rPr>
        <w:t>огоньки</w:t>
      </w:r>
      <w:proofErr w:type="spellEnd"/>
      <w:r w:rsidRPr="009C6CB6">
        <w:rPr>
          <w:rFonts w:ascii="Times New Roman" w:eastAsia="Tahoma"/>
          <w:sz w:val="28"/>
          <w:szCs w:val="28"/>
          <w:lang w:val="ru-RU"/>
        </w:rPr>
        <w:t>»</w:t>
      </w:r>
      <w:r w:rsidRPr="00DF3E3D">
        <w:rPr>
          <w:rFonts w:ascii="Times New Roman" w:eastAsia="Tahoma"/>
          <w:sz w:val="28"/>
          <w:szCs w:val="28"/>
          <w:lang w:val="ru-RU"/>
        </w:rPr>
        <w:t xml:space="preserve"> и вечера</w:t>
      </w:r>
      <w:r w:rsidRPr="009C6CB6">
        <w:rPr>
          <w:rFonts w:ascii="Times New Roman" w:eastAsia="Tahoma"/>
          <w:sz w:val="28"/>
          <w:szCs w:val="28"/>
          <w:lang w:val="ru-RU"/>
        </w:rPr>
        <w:t xml:space="preserve">, дающие каждому школьнику возможность рефлексии собственного участия в жизни класса. </w:t>
      </w:r>
    </w:p>
    <w:p w:rsidR="005E66BE" w:rsidRPr="009C6CB6" w:rsidRDefault="005E66BE" w:rsidP="0097465B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E66BE" w:rsidRPr="00DF3E3D" w:rsidRDefault="005E66BE" w:rsidP="00DF3E3D">
      <w:pPr>
        <w:pStyle w:val="aa"/>
        <w:spacing w:before="0" w:after="0" w:line="360" w:lineRule="auto"/>
        <w:ind w:left="0" w:right="-1" w:firstLine="709"/>
        <w:contextualSpacing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proofErr w:type="spellStart"/>
      <w:r w:rsidRPr="00DF3E3D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DF3E3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DF3E3D">
        <w:rPr>
          <w:rStyle w:val="CharAttribute502"/>
          <w:rFonts w:eastAsia="№Е" w:hAnsi="Times New Roman"/>
          <w:b/>
          <w:bCs/>
          <w:iCs/>
          <w:szCs w:val="28"/>
        </w:rPr>
        <w:t>работ</w:t>
      </w:r>
      <w:proofErr w:type="spellEnd"/>
      <w:r w:rsidRPr="00DF3E3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DF3E3D">
        <w:rPr>
          <w:rStyle w:val="CharAttribute502"/>
          <w:rFonts w:eastAsia="№Е" w:hAnsi="Times New Roman"/>
          <w:b/>
          <w:bCs/>
          <w:iCs/>
          <w:szCs w:val="28"/>
        </w:rPr>
        <w:t xml:space="preserve"> с </w:t>
      </w:r>
      <w:proofErr w:type="spellStart"/>
      <w:r w:rsidRPr="00DF3E3D">
        <w:rPr>
          <w:rStyle w:val="CharAttribute502"/>
          <w:rFonts w:eastAsia="№Е" w:hAnsi="Times New Roman"/>
          <w:b/>
          <w:bCs/>
          <w:iCs/>
          <w:szCs w:val="28"/>
        </w:rPr>
        <w:t>учащимися</w:t>
      </w:r>
      <w:proofErr w:type="spellEnd"/>
      <w:r w:rsidRPr="00DF3E3D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5E66BE" w:rsidRPr="009C6CB6" w:rsidRDefault="005E66BE" w:rsidP="0097465B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proofErr w:type="gramStart"/>
      <w:r w:rsidRPr="009C6CB6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5E66BE" w:rsidRPr="009C6CB6" w:rsidRDefault="005E66BE" w:rsidP="0097465B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поддержка ребенка в решении важных для него жизненных проблем (налаживани</w:t>
      </w:r>
      <w:r w:rsidRPr="00DF3E3D">
        <w:rPr>
          <w:rFonts w:ascii="Times New Roman"/>
          <w:sz w:val="28"/>
          <w:szCs w:val="28"/>
          <w:lang w:val="ru-RU"/>
        </w:rPr>
        <w:t>е</w:t>
      </w:r>
      <w:r w:rsidRPr="009C6CB6">
        <w:rPr>
          <w:rFonts w:ascii="Times New Roman"/>
          <w:sz w:val="28"/>
          <w:szCs w:val="28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DF3E3D">
        <w:rPr>
          <w:rFonts w:ascii="Times New Roman"/>
          <w:sz w:val="28"/>
          <w:szCs w:val="28"/>
          <w:lang w:val="ru-RU"/>
        </w:rPr>
        <w:t>ь</w:t>
      </w:r>
      <w:r w:rsidRPr="009C6CB6">
        <w:rPr>
          <w:rFonts w:ascii="Times New Roman"/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5E66BE" w:rsidRPr="009C6CB6" w:rsidRDefault="005E66BE" w:rsidP="00DF3E3D">
      <w:pPr>
        <w:pStyle w:val="a3"/>
        <w:tabs>
          <w:tab w:val="left" w:pos="851"/>
          <w:tab w:val="left" w:pos="1310"/>
        </w:tabs>
        <w:spacing w:line="360" w:lineRule="auto"/>
        <w:ind w:left="567" w:right="175"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9C6CB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lastRenderedPageBreak/>
        <w:t xml:space="preserve">привлечение учителей к участию во </w:t>
      </w:r>
      <w:proofErr w:type="spellStart"/>
      <w:r w:rsidRPr="009C6CB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9C6CB6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</w:t>
      </w:r>
      <w:r w:rsidRPr="00DF3E3D">
        <w:rPr>
          <w:rFonts w:ascii="Times New Roman"/>
          <w:sz w:val="28"/>
          <w:szCs w:val="28"/>
          <w:lang w:val="ru-RU"/>
        </w:rPr>
        <w:t>ва</w:t>
      </w:r>
      <w:r w:rsidRPr="009C6CB6">
        <w:rPr>
          <w:rFonts w:ascii="Times New Roman"/>
          <w:sz w:val="28"/>
          <w:szCs w:val="28"/>
          <w:lang w:val="ru-RU"/>
        </w:rPr>
        <w:t>ть</w:t>
      </w:r>
      <w:r w:rsidRPr="00DF3E3D">
        <w:rPr>
          <w:rFonts w:ascii="Times New Roman"/>
          <w:sz w:val="28"/>
          <w:szCs w:val="28"/>
          <w:lang w:val="ru-RU"/>
        </w:rPr>
        <w:t xml:space="preserve"> и понимать </w:t>
      </w:r>
      <w:r w:rsidRPr="009C6CB6">
        <w:rPr>
          <w:rFonts w:ascii="Times New Roman"/>
          <w:sz w:val="28"/>
          <w:szCs w:val="28"/>
          <w:lang w:val="ru-RU"/>
        </w:rPr>
        <w:t xml:space="preserve">своих учеников, увидев их в иной, отличной </w:t>
      </w:r>
      <w:proofErr w:type="gramStart"/>
      <w:r w:rsidRPr="009C6CB6">
        <w:rPr>
          <w:rFonts w:ascii="Times New Roman"/>
          <w:sz w:val="28"/>
          <w:szCs w:val="28"/>
          <w:lang w:val="ru-RU"/>
        </w:rPr>
        <w:t>от</w:t>
      </w:r>
      <w:proofErr w:type="gramEnd"/>
      <w:r w:rsidRPr="009C6CB6">
        <w:rPr>
          <w:rFonts w:ascii="Times New Roman"/>
          <w:sz w:val="28"/>
          <w:szCs w:val="28"/>
          <w:lang w:val="ru-RU"/>
        </w:rPr>
        <w:t xml:space="preserve"> учебной, обстановке;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E66BE" w:rsidRPr="009C6CB6" w:rsidRDefault="005E66BE" w:rsidP="00DF3E3D">
      <w:pPr>
        <w:pStyle w:val="a3"/>
        <w:tabs>
          <w:tab w:val="left" w:pos="851"/>
          <w:tab w:val="left" w:pos="1310"/>
        </w:tabs>
        <w:spacing w:line="360" w:lineRule="auto"/>
        <w:ind w:left="567" w:right="175" w:firstLine="709"/>
        <w:contextualSpacing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9C6CB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DF3E3D">
        <w:rPr>
          <w:rFonts w:ascii="Times New Roman"/>
          <w:sz w:val="28"/>
          <w:szCs w:val="28"/>
          <w:lang w:val="ru-RU"/>
        </w:rPr>
        <w:t xml:space="preserve">организация </w:t>
      </w:r>
      <w:r w:rsidRPr="009C6CB6">
        <w:rPr>
          <w:rFonts w:ascii="Times New Roman"/>
          <w:sz w:val="28"/>
          <w:szCs w:val="28"/>
          <w:lang w:val="ru-RU"/>
        </w:rPr>
        <w:t>родительски</w:t>
      </w:r>
      <w:r w:rsidRPr="00DF3E3D">
        <w:rPr>
          <w:rFonts w:ascii="Times New Roman"/>
          <w:sz w:val="28"/>
          <w:szCs w:val="28"/>
          <w:lang w:val="ru-RU"/>
        </w:rPr>
        <w:t>х</w:t>
      </w:r>
      <w:r w:rsidRPr="009C6CB6">
        <w:rPr>
          <w:rFonts w:ascii="Times New Roman"/>
          <w:sz w:val="28"/>
          <w:szCs w:val="28"/>
          <w:lang w:val="ru-RU"/>
        </w:rPr>
        <w:t xml:space="preserve"> собрани</w:t>
      </w:r>
      <w:r w:rsidRPr="00DF3E3D">
        <w:rPr>
          <w:rFonts w:ascii="Times New Roman"/>
          <w:sz w:val="28"/>
          <w:szCs w:val="28"/>
          <w:lang w:val="ru-RU"/>
        </w:rPr>
        <w:t>й</w:t>
      </w:r>
      <w:r w:rsidRPr="009C6CB6">
        <w:rPr>
          <w:rFonts w:ascii="Times New Roman"/>
          <w:sz w:val="28"/>
          <w:szCs w:val="28"/>
          <w:lang w:val="ru-RU"/>
        </w:rPr>
        <w:t>, происходящи</w:t>
      </w:r>
      <w:r w:rsidRPr="00DF3E3D">
        <w:rPr>
          <w:rFonts w:ascii="Times New Roman"/>
          <w:sz w:val="28"/>
          <w:szCs w:val="28"/>
          <w:lang w:val="ru-RU"/>
        </w:rPr>
        <w:t>х</w:t>
      </w:r>
      <w:r w:rsidRPr="009C6CB6">
        <w:rPr>
          <w:rFonts w:ascii="Times New Roman"/>
          <w:sz w:val="28"/>
          <w:szCs w:val="28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DF3E3D">
        <w:rPr>
          <w:rFonts w:ascii="Times New Roman"/>
          <w:sz w:val="28"/>
          <w:szCs w:val="28"/>
          <w:lang w:val="ru-RU"/>
        </w:rPr>
        <w:t xml:space="preserve">создание и организация работы </w:t>
      </w:r>
      <w:r w:rsidRPr="009C6CB6">
        <w:rPr>
          <w:rFonts w:ascii="Times New Roman"/>
          <w:sz w:val="28"/>
          <w:szCs w:val="28"/>
          <w:lang w:val="ru-RU"/>
        </w:rPr>
        <w:t>родительски</w:t>
      </w:r>
      <w:r w:rsidRPr="00DF3E3D">
        <w:rPr>
          <w:rFonts w:ascii="Times New Roman"/>
          <w:sz w:val="28"/>
          <w:szCs w:val="28"/>
          <w:lang w:val="ru-RU"/>
        </w:rPr>
        <w:t>х</w:t>
      </w:r>
      <w:r w:rsidRPr="009C6CB6">
        <w:rPr>
          <w:rFonts w:ascii="Times New Roman"/>
          <w:sz w:val="28"/>
          <w:szCs w:val="28"/>
          <w:lang w:val="ru-RU"/>
        </w:rPr>
        <w:t xml:space="preserve"> комитет</w:t>
      </w:r>
      <w:r w:rsidRPr="00DF3E3D">
        <w:rPr>
          <w:rFonts w:ascii="Times New Roman"/>
          <w:sz w:val="28"/>
          <w:szCs w:val="28"/>
          <w:lang w:val="ru-RU"/>
        </w:rPr>
        <w:t>ов</w:t>
      </w:r>
      <w:r w:rsidRPr="009C6CB6">
        <w:rPr>
          <w:rFonts w:ascii="Times New Roman"/>
          <w:sz w:val="28"/>
          <w:szCs w:val="28"/>
          <w:lang w:val="ru-RU"/>
        </w:rPr>
        <w:t xml:space="preserve"> классов, участвующи</w:t>
      </w:r>
      <w:r w:rsidRPr="00DF3E3D">
        <w:rPr>
          <w:rFonts w:ascii="Times New Roman"/>
          <w:sz w:val="28"/>
          <w:szCs w:val="28"/>
          <w:lang w:val="ru-RU"/>
        </w:rPr>
        <w:t>х</w:t>
      </w:r>
      <w:r w:rsidRPr="009C6CB6">
        <w:rPr>
          <w:rFonts w:ascii="Times New Roman"/>
          <w:sz w:val="28"/>
          <w:szCs w:val="28"/>
          <w:lang w:val="ru-RU"/>
        </w:rPr>
        <w:t xml:space="preserve"> в управлении образовательной организацией и решении вопросов воспитания и </w:t>
      </w:r>
      <w:r w:rsidRPr="00DF3E3D">
        <w:rPr>
          <w:rFonts w:ascii="Times New Roman"/>
          <w:sz w:val="28"/>
          <w:szCs w:val="28"/>
          <w:lang w:val="ru-RU"/>
        </w:rPr>
        <w:t>обучения</w:t>
      </w:r>
      <w:r w:rsidRPr="009C6CB6">
        <w:rPr>
          <w:rFonts w:ascii="Times New Roman"/>
          <w:sz w:val="28"/>
          <w:szCs w:val="28"/>
          <w:lang w:val="ru-RU"/>
        </w:rPr>
        <w:t xml:space="preserve"> их детей;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E66BE" w:rsidRPr="009C6CB6" w:rsidRDefault="005E66BE" w:rsidP="00DF3E3D">
      <w:pPr>
        <w:pStyle w:val="a3"/>
        <w:tabs>
          <w:tab w:val="left" w:pos="851"/>
          <w:tab w:val="left" w:pos="1310"/>
        </w:tabs>
        <w:spacing w:line="360" w:lineRule="auto"/>
        <w:ind w:left="567" w:right="175" w:firstLine="709"/>
        <w:contextualSpacing/>
        <w:rPr>
          <w:rFonts w:ascii="Times New Roman"/>
          <w:sz w:val="28"/>
          <w:szCs w:val="28"/>
          <w:lang w:val="ru-RU"/>
        </w:rPr>
      </w:pP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color w:val="000000"/>
          <w:w w:val="0"/>
          <w:sz w:val="28"/>
          <w:szCs w:val="28"/>
          <w:lang w:val="ru-RU"/>
        </w:rPr>
      </w:pPr>
      <w:r w:rsidRPr="00DF3E3D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0" w:name="_Hlk30338243"/>
      <w:r w:rsidRPr="00DF3E3D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5E66BE" w:rsidRPr="00DF3E3D" w:rsidRDefault="005E66BE" w:rsidP="00DF3E3D">
      <w:pPr>
        <w:wordWrap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F3E3D">
        <w:rPr>
          <w:sz w:val="28"/>
          <w:szCs w:val="28"/>
          <w:lang w:val="ru-RU"/>
        </w:rPr>
        <w:t>через</w:t>
      </w:r>
      <w:proofErr w:type="gramEnd"/>
      <w:r w:rsidRPr="00DF3E3D">
        <w:rPr>
          <w:sz w:val="28"/>
          <w:szCs w:val="28"/>
          <w:lang w:val="ru-RU"/>
        </w:rPr>
        <w:t xml:space="preserve">: </w:t>
      </w:r>
    </w:p>
    <w:p w:rsidR="005E66BE" w:rsidRPr="00DF3E3D" w:rsidRDefault="005E66BE" w:rsidP="00DF3E3D">
      <w:pPr>
        <w:wordWrap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F3E3D">
        <w:rPr>
          <w:sz w:val="28"/>
          <w:szCs w:val="28"/>
          <w:lang w:val="ru-RU"/>
        </w:rPr>
        <w:t>самореализоваться</w:t>
      </w:r>
      <w:proofErr w:type="spellEnd"/>
      <w:r w:rsidRPr="00DF3E3D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E66BE" w:rsidRPr="00DF3E3D" w:rsidRDefault="005E66BE" w:rsidP="00DF3E3D">
      <w:pPr>
        <w:wordWrap/>
        <w:spacing w:line="360" w:lineRule="auto"/>
        <w:ind w:right="-1" w:firstLine="709"/>
        <w:contextualSpacing/>
        <w:rPr>
          <w:rStyle w:val="CharAttribute0"/>
          <w:rFonts w:eastAsia="Batang"/>
          <w:szCs w:val="28"/>
          <w:lang w:val="ru-RU"/>
        </w:rPr>
      </w:pPr>
      <w:r w:rsidRPr="00DF3E3D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DF3E3D">
        <w:rPr>
          <w:sz w:val="28"/>
          <w:szCs w:val="28"/>
          <w:lang w:val="ru-RU"/>
        </w:rPr>
        <w:t xml:space="preserve">кружках, секциях, клубах, студиях и т.п. детско-взрослых </w:t>
      </w:r>
      <w:proofErr w:type="spellStart"/>
      <w:r w:rsidRPr="00DF3E3D">
        <w:rPr>
          <w:sz w:val="28"/>
          <w:szCs w:val="28"/>
          <w:lang w:val="ru-RU"/>
        </w:rPr>
        <w:t>общностей</w:t>
      </w:r>
      <w:proofErr w:type="gramStart"/>
      <w:r w:rsidRPr="00DF3E3D">
        <w:rPr>
          <w:sz w:val="28"/>
          <w:szCs w:val="28"/>
          <w:lang w:val="ru-RU"/>
        </w:rPr>
        <w:t>,</w:t>
      </w:r>
      <w:r w:rsidRPr="00DF3E3D">
        <w:rPr>
          <w:rStyle w:val="CharAttribute0"/>
          <w:rFonts w:eastAsia="Batang"/>
          <w:szCs w:val="28"/>
          <w:lang w:val="ru-RU"/>
        </w:rPr>
        <w:t>к</w:t>
      </w:r>
      <w:proofErr w:type="gramEnd"/>
      <w:r w:rsidRPr="00DF3E3D">
        <w:rPr>
          <w:rStyle w:val="CharAttribute0"/>
          <w:rFonts w:eastAsia="Batang"/>
          <w:szCs w:val="28"/>
          <w:lang w:val="ru-RU"/>
        </w:rPr>
        <w:t>оторые</w:t>
      </w:r>
      <w:proofErr w:type="spellEnd"/>
      <w:r w:rsidRPr="00DF3E3D">
        <w:rPr>
          <w:rStyle w:val="CharAttribute0"/>
          <w:rFonts w:eastAsia="Batang"/>
          <w:szCs w:val="28"/>
          <w:lang w:val="ru-RU"/>
        </w:rPr>
        <w:t xml:space="preserve"> </w:t>
      </w:r>
      <w:r w:rsidRPr="00DF3E3D">
        <w:rPr>
          <w:sz w:val="28"/>
          <w:szCs w:val="28"/>
          <w:lang w:val="ru-RU"/>
        </w:rPr>
        <w:t xml:space="preserve">могли бы </w:t>
      </w:r>
      <w:r w:rsidRPr="00DF3E3D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- </w:t>
      </w:r>
      <w:r w:rsidRPr="00DF3E3D">
        <w:rPr>
          <w:rStyle w:val="CharAttribute0"/>
          <w:rFonts w:eastAsia="Batang"/>
          <w:szCs w:val="28"/>
          <w:lang w:val="ru-RU"/>
        </w:rPr>
        <w:t>создание в</w:t>
      </w:r>
      <w:r w:rsidRPr="00DF3E3D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</w:t>
      </w:r>
      <w:r w:rsidRPr="00DF3E3D">
        <w:rPr>
          <w:sz w:val="28"/>
          <w:szCs w:val="28"/>
          <w:lang w:val="ru-RU"/>
        </w:rPr>
        <w:lastRenderedPageBreak/>
        <w:t>социально значимые формы поведения;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i/>
          <w:sz w:val="28"/>
          <w:szCs w:val="28"/>
          <w:lang w:val="ru-RU"/>
        </w:rPr>
      </w:pPr>
      <w:r w:rsidRPr="00DF3E3D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E66BE" w:rsidRPr="00DF3E3D" w:rsidRDefault="005E66BE" w:rsidP="00DF3E3D">
      <w:pPr>
        <w:tabs>
          <w:tab w:val="left" w:pos="1310"/>
        </w:tabs>
        <w:wordWrap/>
        <w:spacing w:line="360" w:lineRule="auto"/>
        <w:ind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b/>
          <w:szCs w:val="28"/>
          <w:lang w:val="ru-RU"/>
        </w:rPr>
        <w:t xml:space="preserve">Познавательная деятельность. </w:t>
      </w:r>
      <w:r w:rsidRPr="00DF3E3D">
        <w:rPr>
          <w:sz w:val="28"/>
          <w:szCs w:val="28"/>
          <w:lang w:val="ru-RU"/>
        </w:rPr>
        <w:t>Курсы внеурочной деятельности «</w:t>
      </w:r>
      <w:proofErr w:type="spellStart"/>
      <w:r w:rsidR="00524C46" w:rsidRPr="00DF3E3D">
        <w:rPr>
          <w:sz w:val="28"/>
          <w:szCs w:val="28"/>
          <w:lang w:val="ru-RU"/>
        </w:rPr>
        <w:t>Олимпик</w:t>
      </w:r>
      <w:proofErr w:type="spellEnd"/>
      <w:r w:rsidRPr="00DF3E3D">
        <w:rPr>
          <w:sz w:val="28"/>
          <w:szCs w:val="28"/>
          <w:lang w:val="ru-RU"/>
        </w:rPr>
        <w:t>», «</w:t>
      </w:r>
      <w:r w:rsidR="00524C46" w:rsidRPr="00DF3E3D">
        <w:rPr>
          <w:sz w:val="28"/>
          <w:szCs w:val="28"/>
          <w:lang w:val="ru-RU"/>
        </w:rPr>
        <w:t>Путь к успеху</w:t>
      </w:r>
      <w:r w:rsidRPr="00DF3E3D">
        <w:rPr>
          <w:sz w:val="28"/>
          <w:szCs w:val="28"/>
          <w:lang w:val="ru-RU"/>
        </w:rPr>
        <w:t xml:space="preserve">», направленные на </w:t>
      </w: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передачу школьникам социально значимых знаний, </w:t>
      </w:r>
      <w:r w:rsidR="00524C46" w:rsidRPr="00DF3E3D">
        <w:rPr>
          <w:rStyle w:val="CharAttribute501"/>
          <w:rFonts w:eastAsia="№Е"/>
          <w:i w:val="0"/>
          <w:szCs w:val="28"/>
          <w:lang w:val="ru-RU"/>
        </w:rPr>
        <w:t xml:space="preserve">развивающие их </w:t>
      </w: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любознательность, позволяющие привлечь их внимание к </w:t>
      </w:r>
      <w:r w:rsidRPr="00DF3E3D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DF3E3D">
        <w:rPr>
          <w:rStyle w:val="CharAttribute501"/>
          <w:rFonts w:eastAsia="№Е"/>
          <w:i w:val="0"/>
          <w:szCs w:val="28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b/>
          <w:szCs w:val="28"/>
          <w:lang w:val="ru-RU"/>
        </w:rPr>
        <w:t xml:space="preserve">Художественное </w:t>
      </w:r>
      <w:proofErr w:type="spellStart"/>
      <w:r w:rsidRPr="00DF3E3D">
        <w:rPr>
          <w:rStyle w:val="CharAttribute501"/>
          <w:rFonts w:eastAsia="№Е"/>
          <w:b/>
          <w:szCs w:val="28"/>
          <w:lang w:val="ru-RU"/>
        </w:rPr>
        <w:t>творчество</w:t>
      </w:r>
      <w:proofErr w:type="gramStart"/>
      <w:r w:rsidRPr="00DF3E3D">
        <w:rPr>
          <w:rStyle w:val="CharAttribute501"/>
          <w:rFonts w:eastAsia="№Е"/>
          <w:b/>
          <w:szCs w:val="28"/>
          <w:lang w:val="ru-RU"/>
        </w:rPr>
        <w:t>.</w:t>
      </w:r>
      <w:r w:rsidRPr="00DF3E3D">
        <w:rPr>
          <w:sz w:val="28"/>
          <w:szCs w:val="28"/>
          <w:lang w:val="ru-RU"/>
        </w:rPr>
        <w:t>К</w:t>
      </w:r>
      <w:proofErr w:type="gramEnd"/>
      <w:r w:rsidRPr="00DF3E3D">
        <w:rPr>
          <w:sz w:val="28"/>
          <w:szCs w:val="28"/>
          <w:lang w:val="ru-RU"/>
        </w:rPr>
        <w:t>урсы</w:t>
      </w:r>
      <w:proofErr w:type="spellEnd"/>
      <w:r w:rsidRPr="00DF3E3D">
        <w:rPr>
          <w:sz w:val="28"/>
          <w:szCs w:val="28"/>
          <w:lang w:val="ru-RU"/>
        </w:rPr>
        <w:t xml:space="preserve"> внеурочной деятельности </w:t>
      </w:r>
      <w:r w:rsidR="00912EA9" w:rsidRPr="00DF3E3D">
        <w:rPr>
          <w:sz w:val="28"/>
          <w:szCs w:val="28"/>
          <w:lang w:val="ru-RU"/>
        </w:rPr>
        <w:t xml:space="preserve">«Мир папье-маше», </w:t>
      </w:r>
      <w:r w:rsidRPr="00DF3E3D">
        <w:rPr>
          <w:sz w:val="28"/>
          <w:szCs w:val="28"/>
          <w:lang w:val="ru-RU"/>
        </w:rPr>
        <w:t xml:space="preserve">создающие благоприятные условия для </w:t>
      </w:r>
      <w:proofErr w:type="spellStart"/>
      <w:r w:rsidRPr="00DF3E3D">
        <w:rPr>
          <w:sz w:val="28"/>
          <w:szCs w:val="28"/>
          <w:lang w:val="ru-RU"/>
        </w:rPr>
        <w:t>просоциальной</w:t>
      </w:r>
      <w:proofErr w:type="spellEnd"/>
      <w:r w:rsidRPr="00DF3E3D">
        <w:rPr>
          <w:sz w:val="28"/>
          <w:szCs w:val="28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общее духовно-нравственное развитие. 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rStyle w:val="CharAttribute501"/>
          <w:rFonts w:eastAsia="№Е"/>
          <w:b/>
          <w:i w:val="0"/>
          <w:szCs w:val="28"/>
          <w:lang w:val="ru-RU"/>
        </w:rPr>
      </w:pPr>
      <w:r w:rsidRPr="00DF3E3D">
        <w:rPr>
          <w:rStyle w:val="CharAttribute501"/>
          <w:rFonts w:eastAsia="№Е"/>
          <w:b/>
          <w:szCs w:val="28"/>
          <w:lang w:val="ru-RU"/>
        </w:rPr>
        <w:t>Туристско-краеведческая деятельность</w:t>
      </w:r>
      <w:r w:rsidRPr="00DF3E3D">
        <w:rPr>
          <w:rStyle w:val="CharAttribute501"/>
          <w:rFonts w:eastAsia="№Е"/>
          <w:b/>
          <w:i w:val="0"/>
          <w:szCs w:val="28"/>
          <w:lang w:val="ru-RU"/>
        </w:rPr>
        <w:t>.</w:t>
      </w:r>
      <w:r w:rsidRPr="00DF3E3D">
        <w:rPr>
          <w:sz w:val="28"/>
          <w:szCs w:val="28"/>
          <w:lang w:val="ru-RU"/>
        </w:rPr>
        <w:t xml:space="preserve"> Курс внеурочной деятельности направленный </w:t>
      </w: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DF3E3D">
        <w:rPr>
          <w:rStyle w:val="CharAttribute501"/>
          <w:rFonts w:eastAsia="№Е"/>
          <w:b/>
          <w:szCs w:val="28"/>
          <w:lang w:val="ru-RU"/>
        </w:rPr>
        <w:t xml:space="preserve">Спортивно-оздоровительная деятельность. </w:t>
      </w:r>
      <w:r w:rsidR="00912EA9" w:rsidRPr="00DF3E3D">
        <w:rPr>
          <w:sz w:val="28"/>
          <w:szCs w:val="28"/>
          <w:lang w:val="ru-RU"/>
        </w:rPr>
        <w:t>Курс</w:t>
      </w:r>
      <w:r w:rsidRPr="00DF3E3D">
        <w:rPr>
          <w:sz w:val="28"/>
          <w:szCs w:val="28"/>
          <w:lang w:val="ru-RU"/>
        </w:rPr>
        <w:t xml:space="preserve"> внеурочной деятельности направленные </w:t>
      </w:r>
      <w:r w:rsidRPr="00DF3E3D">
        <w:rPr>
          <w:rStyle w:val="CharAttribute501"/>
          <w:rFonts w:eastAsia="№Е"/>
          <w:i w:val="0"/>
          <w:szCs w:val="28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E66BE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</w:p>
    <w:p w:rsidR="0090758B" w:rsidRPr="00DF3E3D" w:rsidRDefault="0090758B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color w:val="000000"/>
          <w:w w:val="0"/>
          <w:sz w:val="28"/>
          <w:szCs w:val="28"/>
          <w:lang w:val="ru-RU"/>
        </w:rPr>
      </w:pPr>
      <w:r w:rsidRPr="00DF3E3D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/>
          <w:sz w:val="28"/>
          <w:szCs w:val="28"/>
          <w:lang w:val="ru-RU"/>
        </w:rPr>
      </w:pPr>
      <w:r w:rsidRPr="00DF3E3D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DF3E3D">
        <w:rPr>
          <w:i/>
          <w:sz w:val="28"/>
          <w:szCs w:val="28"/>
          <w:lang w:val="ru-RU"/>
        </w:rPr>
        <w:t>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9C6CB6">
        <w:rPr>
          <w:rStyle w:val="CharAttribute501"/>
          <w:rFonts w:eastAsia="№Е"/>
          <w:i w:val="0"/>
          <w:szCs w:val="28"/>
          <w:lang w:val="ru-RU"/>
        </w:rPr>
        <w:lastRenderedPageBreak/>
        <w:t>установление доверительных отношений между учителем и его учениками, способствующ</w:t>
      </w:r>
      <w:r w:rsidRPr="00DF3E3D">
        <w:rPr>
          <w:rStyle w:val="CharAttribute501"/>
          <w:rFonts w:eastAsia="№Е"/>
          <w:i w:val="0"/>
          <w:szCs w:val="28"/>
          <w:lang w:val="ru-RU"/>
        </w:rPr>
        <w:t>их</w:t>
      </w:r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Style w:val="CharAttribute501"/>
          <w:rFonts w:eastAsia="№Е"/>
          <w:i w:val="0"/>
          <w:iCs/>
          <w:szCs w:val="28"/>
          <w:lang w:val="ru-RU"/>
        </w:rPr>
        <w:t xml:space="preserve">использование </w:t>
      </w:r>
      <w:r w:rsidRPr="009C6CB6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C6CB6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r w:rsidRPr="009C6CB6">
        <w:rPr>
          <w:rStyle w:val="CharAttribute501"/>
          <w:rFonts w:eastAsia="№Е"/>
          <w:i w:val="0"/>
          <w:szCs w:val="28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DF3E3D">
        <w:rPr>
          <w:rStyle w:val="CharAttribute501"/>
          <w:rFonts w:eastAsia="№Е"/>
          <w:i w:val="0"/>
          <w:szCs w:val="28"/>
          <w:lang w:val="ru-RU"/>
        </w:rPr>
        <w:t>его</w:t>
      </w:r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 школьникам социально значимый опыт сотрудничества и взаимной помощи;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9C6CB6">
        <w:rPr>
          <w:rStyle w:val="CharAttribute501"/>
          <w:rFonts w:eastAsia="№Е"/>
          <w:i w:val="0"/>
          <w:szCs w:val="28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Pr="009C6CB6">
        <w:rPr>
          <w:rStyle w:val="CharAttribute501"/>
          <w:rFonts w:eastAsia="№Е"/>
          <w:i w:val="0"/>
          <w:szCs w:val="28"/>
          <w:lang w:val="ru-RU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E66BE" w:rsidRPr="009C6CB6" w:rsidRDefault="005E66BE" w:rsidP="00DF3E3D">
      <w:pPr>
        <w:pStyle w:val="a3"/>
        <w:tabs>
          <w:tab w:val="left" w:pos="993"/>
          <w:tab w:val="left" w:pos="1310"/>
        </w:tabs>
        <w:spacing w:line="360" w:lineRule="auto"/>
        <w:ind w:left="567" w:firstLine="709"/>
        <w:contextualSpacing/>
        <w:rPr>
          <w:rStyle w:val="CharAttribute501"/>
          <w:rFonts w:eastAsia="№Е"/>
          <w:i w:val="0"/>
          <w:szCs w:val="28"/>
          <w:lang w:val="ru-RU"/>
        </w:rPr>
      </w:pP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iCs/>
          <w:color w:val="000000"/>
          <w:w w:val="0"/>
          <w:sz w:val="28"/>
          <w:szCs w:val="28"/>
          <w:lang w:val="ru-RU"/>
        </w:rPr>
      </w:pPr>
      <w:r w:rsidRPr="00DF3E3D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DF3E3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/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i/>
          <w:sz w:val="28"/>
          <w:szCs w:val="28"/>
          <w:lang w:val="ru-RU"/>
        </w:rPr>
      </w:pPr>
      <w:r w:rsidRPr="00DF3E3D">
        <w:rPr>
          <w:b/>
          <w:i/>
          <w:sz w:val="28"/>
          <w:szCs w:val="28"/>
          <w:lang w:val="ru-RU"/>
        </w:rPr>
        <w:t>На уровне школы: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через деятельность выборного Совета </w:t>
      </w:r>
      <w:proofErr w:type="spellStart"/>
      <w:r w:rsidRPr="00DF3E3D">
        <w:rPr>
          <w:rFonts w:ascii="Times New Roman"/>
          <w:sz w:val="28"/>
          <w:szCs w:val="28"/>
          <w:lang w:val="ru-RU"/>
        </w:rPr>
        <w:t>об</w:t>
      </w:r>
      <w:r w:rsidRPr="009C6CB6">
        <w:rPr>
          <w:rFonts w:ascii="Times New Roman"/>
          <w:sz w:val="28"/>
          <w:szCs w:val="28"/>
          <w:lang w:val="ru-RU"/>
        </w:rPr>
        <w:t>учащихся</w:t>
      </w:r>
      <w:proofErr w:type="spellEnd"/>
      <w:r w:rsidRPr="00DF3E3D">
        <w:rPr>
          <w:rFonts w:ascii="Times New Roman"/>
          <w:sz w:val="28"/>
          <w:szCs w:val="28"/>
          <w:lang w:val="ru-RU"/>
        </w:rPr>
        <w:t xml:space="preserve"> школы (далее СОШ)</w:t>
      </w:r>
      <w:r w:rsidRPr="009C6CB6">
        <w:rPr>
          <w:rFonts w:ascii="Times New Roman"/>
          <w:sz w:val="28"/>
          <w:szCs w:val="28"/>
          <w:lang w:val="ru-RU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iCs/>
          <w:sz w:val="28"/>
          <w:szCs w:val="28"/>
          <w:lang w:val="ru-RU"/>
        </w:rPr>
      </w:pPr>
      <w:r w:rsidRPr="009C6CB6">
        <w:rPr>
          <w:rFonts w:asci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Cs/>
          <w:i/>
          <w:sz w:val="28"/>
          <w:szCs w:val="28"/>
          <w:lang w:val="ru-RU"/>
        </w:rPr>
      </w:pPr>
      <w:r w:rsidRPr="00DF3E3D">
        <w:rPr>
          <w:b/>
          <w:i/>
          <w:sz w:val="28"/>
          <w:szCs w:val="28"/>
          <w:lang w:val="ru-RU"/>
        </w:rPr>
        <w:t>На уровне классов</w:t>
      </w:r>
      <w:r w:rsidRPr="00DF3E3D">
        <w:rPr>
          <w:bCs/>
          <w:i/>
          <w:sz w:val="28"/>
          <w:szCs w:val="28"/>
          <w:lang w:val="ru-RU"/>
        </w:rPr>
        <w:t>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9C6CB6">
        <w:rPr>
          <w:rFonts w:ascii="Times New Roman"/>
          <w:sz w:val="28"/>
          <w:szCs w:val="28"/>
          <w:lang w:val="ru-RU"/>
        </w:rPr>
        <w:t xml:space="preserve">деятельность выборных по инициативе и предложениям учащихся класса лидеров </w:t>
      </w:r>
      <w:proofErr w:type="gramStart"/>
      <w:r w:rsidRPr="009C6CB6">
        <w:rPr>
          <w:rFonts w:ascii="Times New Roman"/>
          <w:sz w:val="28"/>
          <w:szCs w:val="28"/>
          <w:lang w:val="ru-RU"/>
        </w:rPr>
        <w:t xml:space="preserve">( </w:t>
      </w:r>
      <w:proofErr w:type="gramEnd"/>
      <w:r w:rsidRPr="009C6CB6">
        <w:rPr>
          <w:rFonts w:ascii="Times New Roman"/>
          <w:sz w:val="28"/>
          <w:szCs w:val="28"/>
          <w:lang w:val="ru-RU"/>
        </w:rPr>
        <w:t xml:space="preserve">старост), представляющих интересы класса в общешкольных делах и призванных координировать его работу с работой </w:t>
      </w:r>
      <w:r w:rsidRPr="00DF3E3D">
        <w:rPr>
          <w:rFonts w:ascii="Times New Roman"/>
          <w:sz w:val="28"/>
          <w:szCs w:val="28"/>
          <w:lang w:val="ru-RU"/>
        </w:rPr>
        <w:t>СОШ</w:t>
      </w:r>
      <w:r w:rsidRPr="009C6CB6">
        <w:rPr>
          <w:rFonts w:ascii="Times New Roman"/>
          <w:sz w:val="28"/>
          <w:szCs w:val="28"/>
          <w:lang w:val="ru-RU"/>
        </w:rPr>
        <w:t xml:space="preserve"> и классных руководителей;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iCs/>
          <w:sz w:val="28"/>
          <w:szCs w:val="28"/>
          <w:lang w:val="ru-RU"/>
        </w:rPr>
      </w:pPr>
      <w:r w:rsidRPr="009C6CB6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DF3E3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9C6CB6">
        <w:rPr>
          <w:rFonts w:asci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C6CB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9C6CB6">
        <w:rPr>
          <w:rFonts w:ascii="Times New Roman"/>
          <w:sz w:val="28"/>
          <w:szCs w:val="28"/>
          <w:lang w:val="ru-RU"/>
        </w:rPr>
        <w:t xml:space="preserve"> дел;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kern w:val="0"/>
          <w:sz w:val="28"/>
          <w:szCs w:val="28"/>
          <w:lang w:val="ru-RU" w:eastAsia="ru-RU"/>
        </w:rPr>
      </w:pPr>
      <w:r w:rsidRPr="00DF3E3D">
        <w:rPr>
          <w:iCs/>
          <w:sz w:val="28"/>
          <w:szCs w:val="28"/>
          <w:lang w:val="ru-RU"/>
        </w:rPr>
        <w:t xml:space="preserve">через реализацию функций школьниками, отвечающими за различные направления </w:t>
      </w:r>
      <w:r w:rsidRPr="00DF3E3D">
        <w:rPr>
          <w:iCs/>
          <w:sz w:val="28"/>
          <w:szCs w:val="28"/>
          <w:lang w:val="ru-RU"/>
        </w:rPr>
        <w:lastRenderedPageBreak/>
        <w:t>работы в классе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b/>
          <w:kern w:val="0"/>
          <w:sz w:val="28"/>
          <w:szCs w:val="28"/>
          <w:lang w:val="ru-RU" w:eastAsia="ru-RU"/>
        </w:rPr>
      </w:pPr>
      <w:r w:rsidRPr="00DF3E3D">
        <w:rPr>
          <w:b/>
          <w:kern w:val="0"/>
          <w:sz w:val="28"/>
          <w:szCs w:val="28"/>
          <w:lang w:val="ru-RU" w:eastAsia="ru-RU"/>
        </w:rPr>
        <w:t>Структура ученического самоуправления:</w:t>
      </w:r>
    </w:p>
    <w:p w:rsidR="00DF3E3D" w:rsidRPr="00DF3E3D" w:rsidRDefault="00DF3E3D" w:rsidP="00DF3E3D">
      <w:pPr>
        <w:wordWrap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Структура самоуправления в МОУ Благовещенская СШ  двухуровневая.</w:t>
      </w:r>
    </w:p>
    <w:tbl>
      <w:tblPr>
        <w:tblStyle w:val="af9"/>
        <w:tblW w:w="9571" w:type="dxa"/>
        <w:tblLook w:val="01E0" w:firstRow="1" w:lastRow="1" w:firstColumn="1" w:lastColumn="1" w:noHBand="0" w:noVBand="0"/>
      </w:tblPr>
      <w:tblGrid>
        <w:gridCol w:w="2106"/>
        <w:gridCol w:w="7465"/>
      </w:tblGrid>
      <w:tr w:rsidR="00DF3E3D" w:rsidRPr="001A55A3" w:rsidTr="00F32EA1">
        <w:tc>
          <w:tcPr>
            <w:tcW w:w="1727" w:type="dxa"/>
            <w:shd w:val="clear" w:color="auto" w:fill="auto"/>
            <w:tcMar>
              <w:left w:w="108" w:type="dxa"/>
            </w:tcMar>
          </w:tcPr>
          <w:p w:rsidR="00DF3E3D" w:rsidRPr="00DF3E3D" w:rsidRDefault="00DF3E3D" w:rsidP="00635895">
            <w:pPr>
              <w:wordWrap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F3E3D">
              <w:rPr>
                <w:sz w:val="28"/>
                <w:szCs w:val="28"/>
              </w:rPr>
              <w:t>Первыйуровень</w:t>
            </w:r>
            <w:proofErr w:type="spellEnd"/>
          </w:p>
        </w:tc>
        <w:tc>
          <w:tcPr>
            <w:tcW w:w="7844" w:type="dxa"/>
            <w:shd w:val="clear" w:color="auto" w:fill="auto"/>
            <w:tcMar>
              <w:left w:w="108" w:type="dxa"/>
            </w:tcMar>
          </w:tcPr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i/>
                <w:sz w:val="28"/>
                <w:szCs w:val="28"/>
                <w:lang w:val="ru-RU"/>
              </w:rPr>
            </w:pPr>
            <w:r w:rsidRPr="00DF3E3D">
              <w:rPr>
                <w:i/>
                <w:sz w:val="28"/>
                <w:szCs w:val="28"/>
                <w:lang w:val="ru-RU"/>
              </w:rPr>
              <w:t>Ученическое самоуправление в классных коллективах</w:t>
            </w:r>
          </w:p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DF3E3D">
              <w:rPr>
                <w:b/>
                <w:sz w:val="28"/>
                <w:szCs w:val="28"/>
                <w:u w:val="single"/>
                <w:lang w:val="ru-RU"/>
              </w:rPr>
              <w:t>Классное собрание</w:t>
            </w:r>
            <w:r w:rsidRPr="00DF3E3D">
              <w:rPr>
                <w:sz w:val="28"/>
                <w:szCs w:val="28"/>
                <w:lang w:val="ru-RU"/>
              </w:rPr>
              <w:t xml:space="preserve">  обсуждает все вопросы жизнедеятельности своего класса и принимает по ним соответствующие решения. Именно на собраниях больше и лучше, где бы то ни было, обеспечивает каждому школьнику право участия в обсуждении и принятии решений по вопросам деятельности коллектива. Классные собрания являются наиболее гибкой и доступной формой привлечения всех к самоуправлению. Главное и основное в работе классных собраний – это обсуждение и принятие важных решений о деятельности классного коллектива, рассмотрение и утверждение плана его работы, выборы ученического актива, заслушивание отчётов о выполнении решений класса отдельными учениками.</w:t>
            </w:r>
          </w:p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DF3E3D">
              <w:rPr>
                <w:sz w:val="28"/>
                <w:szCs w:val="28"/>
                <w:lang w:val="ru-RU"/>
              </w:rPr>
              <w:t xml:space="preserve">На классном собрании избирается  </w:t>
            </w:r>
            <w:r w:rsidRPr="00DF3E3D">
              <w:rPr>
                <w:b/>
                <w:sz w:val="28"/>
                <w:szCs w:val="28"/>
                <w:u w:val="single"/>
                <w:lang w:val="ru-RU"/>
              </w:rPr>
              <w:t>Совет класса</w:t>
            </w:r>
          </w:p>
        </w:tc>
      </w:tr>
      <w:tr w:rsidR="00DF3E3D" w:rsidRPr="001A55A3" w:rsidTr="00F32EA1">
        <w:tc>
          <w:tcPr>
            <w:tcW w:w="1727" w:type="dxa"/>
            <w:shd w:val="clear" w:color="auto" w:fill="auto"/>
            <w:tcMar>
              <w:left w:w="108" w:type="dxa"/>
            </w:tcMar>
          </w:tcPr>
          <w:p w:rsidR="00DF3E3D" w:rsidRPr="00DF3E3D" w:rsidRDefault="00DF3E3D" w:rsidP="00635895">
            <w:pPr>
              <w:wordWrap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F3E3D">
              <w:rPr>
                <w:sz w:val="28"/>
                <w:szCs w:val="28"/>
              </w:rPr>
              <w:t>Второйуровень</w:t>
            </w:r>
            <w:proofErr w:type="spellEnd"/>
          </w:p>
        </w:tc>
        <w:tc>
          <w:tcPr>
            <w:tcW w:w="7844" w:type="dxa"/>
            <w:shd w:val="clear" w:color="auto" w:fill="auto"/>
            <w:tcMar>
              <w:left w:w="108" w:type="dxa"/>
            </w:tcMar>
          </w:tcPr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i/>
                <w:sz w:val="28"/>
                <w:szCs w:val="28"/>
                <w:lang w:val="ru-RU"/>
              </w:rPr>
            </w:pPr>
            <w:r w:rsidRPr="00DF3E3D">
              <w:rPr>
                <w:i/>
                <w:sz w:val="28"/>
                <w:szCs w:val="28"/>
                <w:lang w:val="ru-RU"/>
              </w:rPr>
              <w:t>Школьное ученическое самоуправление</w:t>
            </w:r>
          </w:p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DF3E3D">
              <w:rPr>
                <w:sz w:val="28"/>
                <w:szCs w:val="28"/>
                <w:lang w:val="ru-RU"/>
              </w:rPr>
              <w:t>Избирается на общем собрании учащихся (конференции)</w:t>
            </w:r>
          </w:p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b/>
                <w:sz w:val="28"/>
                <w:szCs w:val="28"/>
              </w:rPr>
            </w:pPr>
            <w:proofErr w:type="spellStart"/>
            <w:r w:rsidRPr="00DF3E3D">
              <w:rPr>
                <w:b/>
                <w:sz w:val="28"/>
                <w:szCs w:val="28"/>
              </w:rPr>
              <w:t>Советучащихся</w:t>
            </w:r>
            <w:proofErr w:type="spellEnd"/>
          </w:p>
          <w:p w:rsidR="00DF3E3D" w:rsidRPr="009C6CB6" w:rsidRDefault="00DF3E3D" w:rsidP="0097465B">
            <w:pPr>
              <w:pStyle w:val="a3"/>
              <w:numPr>
                <w:ilvl w:val="0"/>
                <w:numId w:val="10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 xml:space="preserve">координирует деятельность всех органов и объединений учащихся, 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>рассматривает и утверждает перспективный план деятельности органов самоуправления;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>решает вопросы, связанные с участием учащихся в управлении школой;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 xml:space="preserve">организует самообслуживание учащихся, </w:t>
            </w:r>
            <w:r w:rsidRPr="009C6CB6">
              <w:rPr>
                <w:rFonts w:ascii="Times New Roman"/>
                <w:sz w:val="28"/>
                <w:szCs w:val="28"/>
                <w:lang w:val="ru-RU"/>
              </w:rPr>
              <w:lastRenderedPageBreak/>
              <w:t>их дежурство, поддерживает дисциплину и порядок в школе;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>обсуждает и утверждает планы подготовки важнейших мероприятий;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>заслушивает отчёты о работе своих органов;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>организует соревнования между классами и рабочими органами самоуправления;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>заслушивает отчёты, оценивает результаты деятельности органов управления;</w:t>
            </w:r>
          </w:p>
          <w:p w:rsidR="00DF3E3D" w:rsidRPr="009C6CB6" w:rsidRDefault="00DF3E3D" w:rsidP="0097465B">
            <w:pPr>
              <w:pStyle w:val="a3"/>
              <w:numPr>
                <w:ilvl w:val="0"/>
                <w:numId w:val="9"/>
              </w:numPr>
              <w:spacing w:line="360" w:lineRule="auto"/>
              <w:ind w:firstLine="709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9C6CB6">
              <w:rPr>
                <w:rFonts w:ascii="Times New Roman"/>
                <w:sz w:val="28"/>
                <w:szCs w:val="28"/>
                <w:lang w:val="ru-RU"/>
              </w:rPr>
              <w:t>избирает председателя Совета и его заместителя.</w:t>
            </w:r>
          </w:p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b/>
                <w:sz w:val="28"/>
                <w:szCs w:val="28"/>
                <w:u w:val="single"/>
                <w:lang w:val="ru-RU"/>
              </w:rPr>
            </w:pPr>
            <w:r w:rsidRPr="00DF3E3D">
              <w:rPr>
                <w:b/>
                <w:sz w:val="28"/>
                <w:szCs w:val="28"/>
                <w:u w:val="single"/>
                <w:lang w:val="ru-RU"/>
              </w:rPr>
              <w:t>Школьные ученические отделы</w:t>
            </w:r>
          </w:p>
          <w:p w:rsidR="00DF3E3D" w:rsidRPr="00DF3E3D" w:rsidRDefault="00DF3E3D" w:rsidP="00DF3E3D">
            <w:pPr>
              <w:wordWrap/>
              <w:spacing w:line="360" w:lineRule="auto"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DF3E3D">
              <w:rPr>
                <w:sz w:val="28"/>
                <w:szCs w:val="28"/>
                <w:lang w:val="ru-RU"/>
              </w:rPr>
              <w:t>Рабочие органы самоуправления планируют и организуют деятельность учащихся по конкретному направлению, организуют и оценивают результаты соревнования учащихся в общественно полезной и досуговой деятельности.</w:t>
            </w:r>
          </w:p>
        </w:tc>
      </w:tr>
    </w:tbl>
    <w:p w:rsidR="005E66BE" w:rsidRPr="00DF3E3D" w:rsidRDefault="005E66BE" w:rsidP="00DF3E3D">
      <w:pPr>
        <w:widowControl/>
        <w:wordWrap/>
        <w:autoSpaceDE/>
        <w:autoSpaceDN/>
        <w:spacing w:line="360" w:lineRule="auto"/>
        <w:ind w:firstLine="709"/>
        <w:contextualSpacing/>
        <w:rPr>
          <w:kern w:val="0"/>
          <w:sz w:val="28"/>
          <w:szCs w:val="28"/>
          <w:lang w:val="ru-RU" w:eastAsia="ru-RU"/>
        </w:rPr>
      </w:pPr>
    </w:p>
    <w:p w:rsidR="005E66BE" w:rsidRPr="00DF3E3D" w:rsidRDefault="005E66BE" w:rsidP="00DF3E3D">
      <w:pPr>
        <w:widowControl/>
        <w:wordWrap/>
        <w:autoSpaceDE/>
        <w:autoSpaceDN/>
        <w:spacing w:line="360" w:lineRule="auto"/>
        <w:ind w:firstLine="709"/>
        <w:contextualSpacing/>
        <w:rPr>
          <w:kern w:val="0"/>
          <w:sz w:val="28"/>
          <w:szCs w:val="28"/>
          <w:lang w:val="ru-RU" w:eastAsia="ru-RU"/>
        </w:rPr>
      </w:pPr>
    </w:p>
    <w:p w:rsidR="005E66BE" w:rsidRPr="009C6CB6" w:rsidRDefault="005E66BE" w:rsidP="00DF3E3D">
      <w:pPr>
        <w:pStyle w:val="a3"/>
        <w:tabs>
          <w:tab w:val="left" w:pos="993"/>
          <w:tab w:val="left" w:pos="1310"/>
        </w:tabs>
        <w:spacing w:line="360" w:lineRule="auto"/>
        <w:ind w:left="1134" w:firstLine="709"/>
        <w:contextualSpacing/>
        <w:rPr>
          <w:rFonts w:ascii="Times New Roman"/>
          <w:iCs/>
          <w:sz w:val="28"/>
          <w:szCs w:val="28"/>
          <w:lang w:val="ru-RU"/>
        </w:rPr>
      </w:pP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iCs/>
          <w:w w:val="0"/>
          <w:sz w:val="28"/>
          <w:szCs w:val="28"/>
          <w:lang w:val="ru-RU"/>
        </w:rPr>
      </w:pPr>
      <w:r w:rsidRPr="00DF3E3D">
        <w:rPr>
          <w:b/>
          <w:iCs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5E66BE" w:rsidRPr="009C6CB6" w:rsidRDefault="005E66BE" w:rsidP="00DF3E3D">
      <w:pPr>
        <w:wordWrap/>
        <w:spacing w:line="36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proofErr w:type="gramStart"/>
      <w:r w:rsidRPr="00DF3E3D">
        <w:rPr>
          <w:rFonts w:eastAsia="Calibri"/>
          <w:sz w:val="28"/>
          <w:szCs w:val="28"/>
          <w:lang w:val="ru-RU"/>
        </w:rPr>
        <w:t>Действующее на базе школы детское общественное движение «</w:t>
      </w:r>
      <w:r w:rsidR="00DF3E3D" w:rsidRPr="00DF3E3D">
        <w:rPr>
          <w:rFonts w:eastAsia="Calibri"/>
          <w:sz w:val="28"/>
          <w:szCs w:val="28"/>
          <w:lang w:val="ru-RU"/>
        </w:rPr>
        <w:t>Страна</w:t>
      </w:r>
      <w:r w:rsidRPr="00DF3E3D">
        <w:rPr>
          <w:rFonts w:eastAsia="Calibri"/>
          <w:sz w:val="28"/>
          <w:szCs w:val="28"/>
          <w:lang w:val="ru-RU"/>
        </w:rPr>
        <w:t xml:space="preserve"> детства» – </w:t>
      </w:r>
      <w:r w:rsidRPr="00DF3E3D">
        <w:rPr>
          <w:kern w:val="0"/>
          <w:sz w:val="28"/>
          <w:szCs w:val="28"/>
          <w:lang w:val="ru-RU" w:eastAsia="ru-RU"/>
        </w:rPr>
        <w:t xml:space="preserve">это добровольное детско-юношеское объединение обучающихся  </w:t>
      </w:r>
      <w:proofErr w:type="spellStart"/>
      <w:r w:rsidRPr="00DF3E3D">
        <w:rPr>
          <w:kern w:val="0"/>
          <w:sz w:val="28"/>
          <w:szCs w:val="28"/>
          <w:lang w:val="ru-RU" w:eastAsia="ru-RU"/>
        </w:rPr>
        <w:t>МОУ</w:t>
      </w:r>
      <w:r w:rsidR="00DF3E3D" w:rsidRPr="00DF3E3D">
        <w:rPr>
          <w:kern w:val="0"/>
          <w:sz w:val="28"/>
          <w:szCs w:val="28"/>
          <w:lang w:val="ru-RU" w:eastAsia="ru-RU"/>
        </w:rPr>
        <w:t>Благовещенская</w:t>
      </w:r>
      <w:proofErr w:type="spellEnd"/>
      <w:r w:rsidR="00DF3E3D" w:rsidRPr="00DF3E3D">
        <w:rPr>
          <w:kern w:val="0"/>
          <w:sz w:val="28"/>
          <w:szCs w:val="28"/>
          <w:lang w:val="ru-RU" w:eastAsia="ru-RU"/>
        </w:rPr>
        <w:t xml:space="preserve"> СШ</w:t>
      </w:r>
      <w:r w:rsidRPr="00DF3E3D">
        <w:rPr>
          <w:kern w:val="0"/>
          <w:sz w:val="28"/>
          <w:szCs w:val="28"/>
          <w:lang w:val="ru-RU" w:eastAsia="ru-RU"/>
        </w:rPr>
        <w:t>,</w:t>
      </w:r>
      <w:r w:rsidRPr="00DF3E3D">
        <w:rPr>
          <w:rFonts w:eastAsia="Calibri"/>
          <w:sz w:val="28"/>
          <w:szCs w:val="28"/>
          <w:lang w:val="ru-RU"/>
        </w:rPr>
        <w:t xml:space="preserve"> созданное по инициативе детей и взрослых, объединившихся на основе общности интересов для реализации общих целей. </w:t>
      </w:r>
      <w:proofErr w:type="gramEnd"/>
    </w:p>
    <w:p w:rsidR="005E66BE" w:rsidRPr="00DF3E3D" w:rsidRDefault="005E66BE" w:rsidP="00DF3E3D">
      <w:pPr>
        <w:pStyle w:val="ParaAttribute38"/>
        <w:spacing w:line="360" w:lineRule="auto"/>
        <w:ind w:right="0" w:firstLine="709"/>
        <w:contextualSpacing/>
        <w:rPr>
          <w:i/>
          <w:sz w:val="28"/>
          <w:szCs w:val="28"/>
        </w:rPr>
      </w:pPr>
      <w:r w:rsidRPr="00DF3E3D">
        <w:rPr>
          <w:rFonts w:eastAsia="Calibri"/>
          <w:sz w:val="28"/>
          <w:szCs w:val="28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DF3E3D">
        <w:rPr>
          <w:rFonts w:eastAsia="Calibri"/>
          <w:sz w:val="28"/>
          <w:szCs w:val="28"/>
        </w:rPr>
        <w:t>через</w:t>
      </w:r>
      <w:proofErr w:type="gramEnd"/>
      <w:r w:rsidRPr="00DF3E3D">
        <w:rPr>
          <w:rFonts w:eastAsia="Calibri"/>
          <w:sz w:val="28"/>
          <w:szCs w:val="28"/>
        </w:rPr>
        <w:t>:</w:t>
      </w:r>
    </w:p>
    <w:p w:rsidR="005E66BE" w:rsidRPr="00DF3E3D" w:rsidRDefault="005E66BE" w:rsidP="0097465B">
      <w:pPr>
        <w:numPr>
          <w:ilvl w:val="0"/>
          <w:numId w:val="2"/>
        </w:numPr>
        <w:wordWrap/>
        <w:spacing w:line="360" w:lineRule="auto"/>
        <w:ind w:left="0" w:firstLine="709"/>
        <w:contextualSpacing/>
        <w:rPr>
          <w:sz w:val="28"/>
          <w:szCs w:val="28"/>
          <w:lang w:val="ru-RU"/>
        </w:rPr>
      </w:pPr>
      <w:r w:rsidRPr="00DF3E3D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</w:t>
      </w:r>
      <w:r w:rsidRPr="00DF3E3D">
        <w:rPr>
          <w:rFonts w:eastAsia="Calibri"/>
          <w:sz w:val="28"/>
          <w:szCs w:val="28"/>
          <w:lang w:val="ru-RU"/>
        </w:rPr>
        <w:lastRenderedPageBreak/>
        <w:t xml:space="preserve">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DF3E3D">
        <w:rPr>
          <w:sz w:val="28"/>
          <w:szCs w:val="28"/>
          <w:lang w:val="ru-RU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DF3E3D">
        <w:rPr>
          <w:sz w:val="28"/>
          <w:szCs w:val="28"/>
          <w:lang w:val="ru-RU"/>
        </w:rPr>
        <w:t>о-</w:t>
      </w:r>
      <w:proofErr w:type="gramEnd"/>
      <w:r w:rsidRPr="00DF3E3D">
        <w:rPr>
          <w:sz w:val="28"/>
          <w:szCs w:val="28"/>
          <w:lang w:val="ru-RU"/>
        </w:rPr>
        <w:t xml:space="preserve"> развлекательных мероприятий; участие школьников в работе на прилегающей к школе территории  и </w:t>
      </w:r>
      <w:proofErr w:type="spellStart"/>
      <w:r w:rsidRPr="00DF3E3D">
        <w:rPr>
          <w:sz w:val="28"/>
          <w:szCs w:val="28"/>
          <w:lang w:val="ru-RU"/>
        </w:rPr>
        <w:t>т.п</w:t>
      </w:r>
      <w:proofErr w:type="spellEnd"/>
      <w:r w:rsidRPr="00DF3E3D">
        <w:rPr>
          <w:sz w:val="28"/>
          <w:szCs w:val="28"/>
          <w:lang w:val="ru-RU"/>
        </w:rPr>
        <w:t>);</w:t>
      </w:r>
    </w:p>
    <w:p w:rsidR="005E66BE" w:rsidRPr="00DF3E3D" w:rsidRDefault="005E66BE" w:rsidP="0097465B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DF3E3D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DF3E3D">
        <w:rPr>
          <w:sz w:val="28"/>
          <w:szCs w:val="28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9C6CB6">
        <w:rPr>
          <w:rFonts w:ascii="Times New Roman" w:eastAsia="Calibri"/>
          <w:sz w:val="28"/>
          <w:szCs w:val="28"/>
          <w:lang w:val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C6CB6">
        <w:rPr>
          <w:rFonts w:ascii="Times New Roman" w:eastAsia="Calibri"/>
          <w:sz w:val="28"/>
          <w:szCs w:val="28"/>
          <w:lang w:val="ru-RU"/>
        </w:rPr>
        <w:t>квестов</w:t>
      </w:r>
      <w:proofErr w:type="spellEnd"/>
      <w:r w:rsidRPr="009C6CB6">
        <w:rPr>
          <w:rFonts w:ascii="Times New Roman" w:eastAsia="Calibri"/>
          <w:sz w:val="28"/>
          <w:szCs w:val="28"/>
          <w:lang w:val="ru-RU"/>
        </w:rPr>
        <w:t>, театрализаций и т.п.);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 w:eastAsia="Calibri"/>
          <w:sz w:val="28"/>
          <w:szCs w:val="28"/>
          <w:lang w:val="ru-RU"/>
        </w:rPr>
      </w:pPr>
      <w:proofErr w:type="gramStart"/>
      <w:r w:rsidRPr="00DF3E3D">
        <w:rPr>
          <w:rFonts w:ascii="Times New Roman" w:eastAsia="Calibri"/>
          <w:sz w:val="28"/>
          <w:szCs w:val="28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DF3E3D">
        <w:rPr>
          <w:rFonts w:ascii="Times New Roman"/>
          <w:sz w:val="28"/>
          <w:szCs w:val="28"/>
          <w:lang w:val="ru-RU"/>
        </w:rPr>
        <w:t>: детско-юношеское движение «Планета детства» имеет эмблему, флаг, галстук.</w:t>
      </w:r>
      <w:proofErr w:type="gramEnd"/>
      <w:r w:rsidRPr="00DF3E3D">
        <w:rPr>
          <w:rFonts w:ascii="Times New Roman"/>
          <w:sz w:val="28"/>
          <w:szCs w:val="28"/>
          <w:lang w:val="ru-RU"/>
        </w:rPr>
        <w:t xml:space="preserve"> Флаг представляет собой полотнище сине-зеленого цвета, символизирует процветание планеты. Галстук также сине-зеленого цвета. Эмблемой объединения является изображение цветка как символа роста, жизни. Его сердцевина – земной шар (планета) с тремя лепестками, символизирующими три возрастные группы в составе объединения. </w:t>
      </w:r>
      <w:proofErr w:type="gramStart"/>
      <w:r w:rsidRPr="00DF3E3D">
        <w:rPr>
          <w:rFonts w:ascii="Times New Roman"/>
          <w:sz w:val="28"/>
          <w:szCs w:val="28"/>
          <w:lang w:val="ru-RU"/>
        </w:rPr>
        <w:t>Желтый лепесток – символ тепла, радости и света, красный – положительной энергии, синий – чистоты, мира)</w:t>
      </w:r>
      <w:r w:rsidRPr="00DF3E3D">
        <w:rPr>
          <w:rFonts w:ascii="Times New Roman" w:eastAsia="Calibri"/>
          <w:sz w:val="28"/>
          <w:szCs w:val="28"/>
          <w:lang w:val="ru-RU"/>
        </w:rPr>
        <w:t>;</w:t>
      </w:r>
      <w:proofErr w:type="gramEnd"/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9C6CB6">
        <w:rPr>
          <w:rFonts w:ascii="Times New Roman" w:eastAsia="Calibri"/>
          <w:sz w:val="28"/>
          <w:szCs w:val="28"/>
          <w:lang w:val="ru-RU"/>
        </w:rPr>
        <w:t xml:space="preserve">участие членов детского общественного </w:t>
      </w:r>
      <w:r w:rsidRPr="00DF3E3D">
        <w:rPr>
          <w:rFonts w:ascii="Times New Roman" w:eastAsia="Calibri"/>
          <w:sz w:val="28"/>
          <w:szCs w:val="28"/>
          <w:lang w:val="ru-RU"/>
        </w:rPr>
        <w:t>движения</w:t>
      </w:r>
      <w:r w:rsidRPr="009C6CB6">
        <w:rPr>
          <w:rFonts w:ascii="Times New Roman" w:eastAsia="Calibri"/>
          <w:sz w:val="28"/>
          <w:szCs w:val="28"/>
          <w:lang w:val="ru-RU"/>
        </w:rPr>
        <w:t xml:space="preserve"> в волонтерск</w:t>
      </w:r>
      <w:r w:rsidRPr="00DF3E3D">
        <w:rPr>
          <w:rFonts w:ascii="Times New Roman" w:eastAsia="Calibri"/>
          <w:sz w:val="28"/>
          <w:szCs w:val="28"/>
          <w:lang w:val="ru-RU"/>
        </w:rPr>
        <w:t>ом школьном движении</w:t>
      </w:r>
      <w:r w:rsidRPr="009C6CB6">
        <w:rPr>
          <w:rFonts w:ascii="Times New Roman" w:eastAsia="Calibri"/>
          <w:sz w:val="28"/>
          <w:szCs w:val="28"/>
          <w:lang w:val="ru-RU"/>
        </w:rPr>
        <w:t xml:space="preserve">, деятельности на благо конкретных людей и социального окружения в целом. 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iCs/>
          <w:sz w:val="28"/>
          <w:szCs w:val="28"/>
          <w:lang w:val="ru-RU"/>
        </w:rPr>
      </w:pPr>
      <w:r w:rsidRPr="00DF3E3D">
        <w:rPr>
          <w:b/>
          <w:iCs/>
          <w:sz w:val="28"/>
          <w:szCs w:val="28"/>
          <w:lang w:val="ru-RU"/>
        </w:rPr>
        <w:t xml:space="preserve">Модуль 3.7. </w:t>
      </w:r>
      <w:r w:rsidRPr="00DF3E3D">
        <w:rPr>
          <w:b/>
          <w:iCs/>
          <w:w w:val="0"/>
          <w:sz w:val="28"/>
          <w:szCs w:val="28"/>
          <w:lang w:val="ru-RU"/>
        </w:rPr>
        <w:t>«Экскурсии, походы»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rFonts w:eastAsia="Calibri"/>
          <w:sz w:val="28"/>
          <w:szCs w:val="28"/>
          <w:lang w:val="ru-RU"/>
        </w:rPr>
      </w:pPr>
      <w:r w:rsidRPr="00DF3E3D">
        <w:rPr>
          <w:rFonts w:eastAsia="Calibri"/>
          <w:sz w:val="28"/>
          <w:szCs w:val="28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</w:t>
      </w:r>
      <w:r w:rsidRPr="00DF3E3D">
        <w:rPr>
          <w:rFonts w:eastAsia="Calibri"/>
          <w:sz w:val="28"/>
          <w:szCs w:val="28"/>
          <w:lang w:val="ru-RU"/>
        </w:rPr>
        <w:lastRenderedPageBreak/>
        <w:t xml:space="preserve">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DF3E3D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DF3E3D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E66BE" w:rsidRPr="009C6CB6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DF3E3D">
        <w:rPr>
          <w:rFonts w:ascii="Times New Roman" w:eastAsia="Calibri"/>
          <w:sz w:val="28"/>
          <w:szCs w:val="28"/>
          <w:lang w:val="ru-RU"/>
        </w:rPr>
        <w:t>ежегодные</w:t>
      </w:r>
      <w:r w:rsidRPr="009C6CB6">
        <w:rPr>
          <w:rFonts w:ascii="Times New Roman" w:eastAsia="Calibri"/>
          <w:sz w:val="28"/>
          <w:szCs w:val="28"/>
          <w:lang w:val="ru-RU"/>
        </w:rPr>
        <w:t xml:space="preserve"> походы</w:t>
      </w:r>
      <w:r w:rsidRPr="00DF3E3D">
        <w:rPr>
          <w:rFonts w:ascii="Times New Roman" w:eastAsia="Calibri"/>
          <w:sz w:val="28"/>
          <w:szCs w:val="28"/>
          <w:lang w:val="ru-RU"/>
        </w:rPr>
        <w:t xml:space="preserve"> на природу</w:t>
      </w:r>
      <w:r w:rsidRPr="009C6CB6">
        <w:rPr>
          <w:rFonts w:ascii="Times New Roman" w:eastAsia="Calibri"/>
          <w:sz w:val="28"/>
          <w:szCs w:val="28"/>
          <w:lang w:val="ru-RU"/>
        </w:rPr>
        <w:t>, организуемые в классах их классными руководителями и родителями школьников</w:t>
      </w:r>
      <w:r w:rsidRPr="00DF3E3D">
        <w:rPr>
          <w:rFonts w:ascii="Times New Roman" w:eastAsia="Calibri"/>
          <w:sz w:val="28"/>
          <w:szCs w:val="28"/>
          <w:lang w:val="ru-RU"/>
        </w:rPr>
        <w:t>, после окончания учебного года;</w:t>
      </w:r>
    </w:p>
    <w:p w:rsidR="005E66BE" w:rsidRPr="00DF3E3D" w:rsidRDefault="005E66BE" w:rsidP="0097465B">
      <w:pPr>
        <w:numPr>
          <w:ilvl w:val="0"/>
          <w:numId w:val="1"/>
        </w:numPr>
        <w:wordWrap/>
        <w:adjustRightInd w:val="0"/>
        <w:spacing w:line="360" w:lineRule="auto"/>
        <w:ind w:right="-1" w:firstLine="709"/>
        <w:contextualSpacing/>
        <w:rPr>
          <w:rFonts w:eastAsia="Calibri"/>
          <w:sz w:val="28"/>
          <w:szCs w:val="28"/>
          <w:lang w:val="ru-RU"/>
        </w:rPr>
      </w:pPr>
      <w:r w:rsidRPr="00DF3E3D">
        <w:rPr>
          <w:rFonts w:eastAsia="Calibri"/>
          <w:sz w:val="28"/>
          <w:szCs w:val="28"/>
          <w:lang w:val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5E66BE" w:rsidRPr="009C6CB6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DF3E3D">
        <w:rPr>
          <w:rFonts w:ascii="Times New Roman" w:eastAsia="Calibri"/>
          <w:sz w:val="28"/>
          <w:szCs w:val="28"/>
          <w:lang w:val="ru-RU"/>
        </w:rPr>
        <w:t>выездные экскурсии</w:t>
      </w:r>
      <w:r w:rsidRPr="009C6CB6">
        <w:rPr>
          <w:rFonts w:ascii="Times New Roman" w:eastAsia="Calibri"/>
          <w:sz w:val="28"/>
          <w:szCs w:val="28"/>
          <w:lang w:val="ru-RU"/>
        </w:rPr>
        <w:t xml:space="preserve"> в музей,  на предприятие</w:t>
      </w:r>
      <w:r w:rsidRPr="00DF3E3D">
        <w:rPr>
          <w:rFonts w:ascii="Times New Roman" w:eastAsia="Calibri"/>
          <w:sz w:val="28"/>
          <w:szCs w:val="28"/>
          <w:lang w:val="ru-RU"/>
        </w:rPr>
        <w:t>; на представления в кинотеатр, драмтеатр, цирк.</w:t>
      </w:r>
    </w:p>
    <w:p w:rsidR="0090758B" w:rsidRPr="009C6CB6" w:rsidRDefault="0090758B" w:rsidP="0090758B">
      <w:pPr>
        <w:pStyle w:val="a3"/>
        <w:tabs>
          <w:tab w:val="left" w:pos="885"/>
        </w:tabs>
        <w:spacing w:line="360" w:lineRule="auto"/>
        <w:ind w:left="709" w:right="175"/>
        <w:contextualSpacing/>
        <w:rPr>
          <w:rFonts w:ascii="Times New Roman" w:eastAsia="Calibri"/>
          <w:sz w:val="28"/>
          <w:szCs w:val="28"/>
          <w:lang w:val="ru-RU"/>
        </w:rPr>
      </w:pP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iCs/>
          <w:w w:val="0"/>
          <w:sz w:val="28"/>
          <w:szCs w:val="28"/>
          <w:lang w:val="ru-RU"/>
        </w:rPr>
      </w:pPr>
      <w:r w:rsidRPr="00DF3E3D">
        <w:rPr>
          <w:b/>
          <w:iCs/>
          <w:w w:val="0"/>
          <w:sz w:val="28"/>
          <w:szCs w:val="28"/>
          <w:lang w:val="ru-RU"/>
        </w:rPr>
        <w:t>3.8. Модуль «Профориентация»</w:t>
      </w:r>
    </w:p>
    <w:p w:rsidR="005E66BE" w:rsidRPr="00DF3E3D" w:rsidRDefault="005E66BE" w:rsidP="00DF3E3D">
      <w:pPr>
        <w:wordWrap/>
        <w:spacing w:line="360" w:lineRule="auto"/>
        <w:ind w:firstLine="709"/>
        <w:contextualSpacing/>
        <w:rPr>
          <w:rStyle w:val="CharAttribute502"/>
          <w:rFonts w:eastAsia="№Е"/>
          <w:i w:val="0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F3E3D">
        <w:rPr>
          <w:sz w:val="28"/>
          <w:szCs w:val="28"/>
          <w:lang w:val="ru-RU"/>
        </w:rPr>
        <w:t>профориентационно</w:t>
      </w:r>
      <w:proofErr w:type="spellEnd"/>
      <w:r w:rsidRPr="00DF3E3D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F3E3D">
        <w:rPr>
          <w:sz w:val="28"/>
          <w:szCs w:val="28"/>
          <w:lang w:val="ru-RU"/>
        </w:rPr>
        <w:t>внепрофессиональную</w:t>
      </w:r>
      <w:proofErr w:type="spellEnd"/>
      <w:r w:rsidRPr="00DF3E3D">
        <w:rPr>
          <w:sz w:val="28"/>
          <w:szCs w:val="28"/>
          <w:lang w:val="ru-RU"/>
        </w:rPr>
        <w:t xml:space="preserve"> составляющие такой деятельности:</w:t>
      </w:r>
    </w:p>
    <w:p w:rsidR="005E66BE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9C6CB6">
        <w:rPr>
          <w:rFonts w:ascii="Times New Roman" w:eastAsia="Calibri"/>
          <w:sz w:val="28"/>
          <w:szCs w:val="28"/>
          <w:lang w:val="ru-RU"/>
        </w:rPr>
        <w:t xml:space="preserve">циклы </w:t>
      </w:r>
      <w:proofErr w:type="spellStart"/>
      <w:r w:rsidRPr="009C6CB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9C6CB6">
        <w:rPr>
          <w:rFonts w:ascii="Times New Roman" w:eastAsia="Calibri"/>
          <w:sz w:val="28"/>
          <w:szCs w:val="28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C243E3" w:rsidRPr="00C243E3" w:rsidRDefault="00C243E3" w:rsidP="00C243E3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right="175"/>
        <w:contextualSpacing/>
        <w:rPr>
          <w:rFonts w:ascii="Times New Roman" w:eastAsia="Calibri"/>
          <w:sz w:val="28"/>
          <w:szCs w:val="28"/>
          <w:lang w:val="ru-RU"/>
        </w:rPr>
      </w:pPr>
      <w:r w:rsidRPr="00C243E3">
        <w:rPr>
          <w:rFonts w:ascii="Times New Roman" w:eastAsia="Calibri"/>
          <w:sz w:val="28"/>
          <w:szCs w:val="28"/>
          <w:lang w:val="ru-RU"/>
        </w:rPr>
        <w:t xml:space="preserve">проведение циклов </w:t>
      </w:r>
      <w:proofErr w:type="spellStart"/>
      <w:r w:rsidRPr="00C243E3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C243E3">
        <w:rPr>
          <w:rFonts w:ascii="Times New Roman" w:eastAsia="Calibri"/>
          <w:sz w:val="28"/>
          <w:szCs w:val="28"/>
          <w:lang w:val="ru-RU"/>
        </w:rPr>
        <w:t xml:space="preserve"> часов «Билет в будущее», «</w:t>
      </w:r>
      <w:proofErr w:type="spellStart"/>
      <w:r w:rsidRPr="00C243E3">
        <w:rPr>
          <w:rFonts w:ascii="Times New Roman" w:eastAsia="Calibri"/>
          <w:sz w:val="28"/>
          <w:szCs w:val="28"/>
          <w:lang w:val="ru-RU"/>
        </w:rPr>
        <w:t>Проектория</w:t>
      </w:r>
      <w:proofErr w:type="spellEnd"/>
      <w:r w:rsidRPr="00C243E3">
        <w:rPr>
          <w:rFonts w:ascii="Times New Roman" w:eastAsia="Calibri"/>
          <w:sz w:val="28"/>
          <w:szCs w:val="28"/>
          <w:lang w:val="ru-RU"/>
        </w:rPr>
        <w:t>»,</w:t>
      </w:r>
    </w:p>
    <w:p w:rsidR="00C243E3" w:rsidRPr="00C243E3" w:rsidRDefault="00C243E3" w:rsidP="00C243E3">
      <w:pPr>
        <w:pStyle w:val="a3"/>
        <w:tabs>
          <w:tab w:val="left" w:pos="885"/>
        </w:tabs>
        <w:spacing w:line="360" w:lineRule="auto"/>
        <w:ind w:left="720" w:right="175"/>
        <w:contextualSpacing/>
        <w:rPr>
          <w:rFonts w:ascii="Times New Roman" w:eastAsia="Calibri"/>
          <w:sz w:val="28"/>
          <w:szCs w:val="28"/>
          <w:lang w:val="ru-RU"/>
        </w:rPr>
      </w:pPr>
      <w:proofErr w:type="gramStart"/>
      <w:r w:rsidRPr="00C243E3">
        <w:rPr>
          <w:rFonts w:ascii="Times New Roman" w:eastAsia="Calibri"/>
          <w:sz w:val="28"/>
          <w:szCs w:val="28"/>
          <w:lang w:val="ru-RU"/>
        </w:rPr>
        <w:t>направленных</w:t>
      </w:r>
      <w:proofErr w:type="gramEnd"/>
      <w:r w:rsidRPr="00C243E3">
        <w:rPr>
          <w:rFonts w:ascii="Times New Roman" w:eastAsia="Calibri"/>
          <w:sz w:val="28"/>
          <w:szCs w:val="28"/>
          <w:lang w:val="ru-RU"/>
        </w:rPr>
        <w:t xml:space="preserve"> на подготовку обучающегося к осознанному планированию и реализации</w:t>
      </w:r>
      <w:r>
        <w:rPr>
          <w:rFonts w:ascii="Times New Roman" w:eastAsia="Calibri"/>
          <w:sz w:val="28"/>
          <w:szCs w:val="28"/>
          <w:lang w:val="ru-RU"/>
        </w:rPr>
        <w:t xml:space="preserve"> </w:t>
      </w:r>
      <w:r w:rsidRPr="00C243E3">
        <w:rPr>
          <w:rFonts w:ascii="Times New Roman" w:eastAsia="Calibri"/>
          <w:sz w:val="28"/>
          <w:szCs w:val="28"/>
          <w:lang w:val="ru-RU"/>
        </w:rPr>
        <w:t>своего профессионального будущего;</w:t>
      </w:r>
    </w:p>
    <w:p w:rsidR="005E66BE" w:rsidRPr="009C6CB6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  <w:lang w:val="ru-RU"/>
        </w:rPr>
      </w:pPr>
      <w:proofErr w:type="spellStart"/>
      <w:r w:rsidRPr="009C6CB6">
        <w:rPr>
          <w:rFonts w:ascii="Times New Roman" w:eastAsia="Calibri"/>
          <w:sz w:val="28"/>
          <w:szCs w:val="28"/>
          <w:lang w:val="ru-RU"/>
        </w:rPr>
        <w:lastRenderedPageBreak/>
        <w:t>профориентационные</w:t>
      </w:r>
      <w:proofErr w:type="spellEnd"/>
      <w:r w:rsidRPr="009C6CB6">
        <w:rPr>
          <w:rFonts w:ascii="Times New Roman" w:eastAsia="Calibri"/>
          <w:sz w:val="28"/>
          <w:szCs w:val="28"/>
          <w:lang w:val="ru-RU"/>
        </w:rPr>
        <w:t xml:space="preserve"> игры:  деловые игры, </w:t>
      </w:r>
      <w:proofErr w:type="spellStart"/>
      <w:r w:rsidRPr="009C6CB6">
        <w:rPr>
          <w:rFonts w:ascii="Times New Roman" w:eastAsia="Calibri"/>
          <w:sz w:val="28"/>
          <w:szCs w:val="28"/>
          <w:lang w:val="ru-RU"/>
        </w:rPr>
        <w:t>квесты</w:t>
      </w:r>
      <w:proofErr w:type="gramStart"/>
      <w:r w:rsidRPr="009C6CB6">
        <w:rPr>
          <w:rFonts w:ascii="Times New Roman" w:eastAsia="Calibri"/>
          <w:sz w:val="28"/>
          <w:szCs w:val="28"/>
          <w:lang w:val="ru-RU"/>
        </w:rPr>
        <w:t>,р</w:t>
      </w:r>
      <w:proofErr w:type="gramEnd"/>
      <w:r w:rsidRPr="009C6CB6">
        <w:rPr>
          <w:rFonts w:ascii="Times New Roman" w:eastAsia="Calibri"/>
          <w:sz w:val="28"/>
          <w:szCs w:val="28"/>
          <w:lang w:val="ru-RU"/>
        </w:rPr>
        <w:t>асширяющие</w:t>
      </w:r>
      <w:proofErr w:type="spellEnd"/>
      <w:r w:rsidRPr="009C6CB6">
        <w:rPr>
          <w:rFonts w:ascii="Times New Roman" w:eastAsia="Calibri"/>
          <w:sz w:val="28"/>
          <w:szCs w:val="28"/>
          <w:lang w:val="ru-RU"/>
        </w:rPr>
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E66BE" w:rsidRPr="009C6CB6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9C6CB6">
        <w:rPr>
          <w:rFonts w:ascii="Times New Roman" w:eastAsia="Calibri"/>
          <w:sz w:val="28"/>
          <w:szCs w:val="28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E66BE" w:rsidRPr="00DF3E3D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9C6CB6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r w:rsidRPr="00DF3E3D">
        <w:rPr>
          <w:rFonts w:ascii="Times New Roman" w:eastAsia="Calibri"/>
          <w:sz w:val="28"/>
          <w:szCs w:val="28"/>
          <w:lang w:val="ru-RU"/>
        </w:rPr>
        <w:t>дней открытых дверей в средних специальных учебных заведениях и вузах;</w:t>
      </w:r>
    </w:p>
    <w:p w:rsidR="005E66BE" w:rsidRPr="009C6CB6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 w:eastAsia="Calibri"/>
          <w:sz w:val="28"/>
          <w:szCs w:val="28"/>
          <w:lang w:val="ru-RU"/>
        </w:rPr>
      </w:pPr>
      <w:r w:rsidRPr="009C6CB6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C6CB6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9C6CB6">
        <w:rPr>
          <w:rFonts w:ascii="Times New Roman" w:eastAsia="Calibri"/>
          <w:sz w:val="28"/>
          <w:szCs w:val="28"/>
          <w:lang w:val="ru-RU"/>
        </w:rPr>
        <w:t xml:space="preserve"> онлайн-тестирования;</w:t>
      </w:r>
    </w:p>
    <w:p w:rsidR="005E66BE" w:rsidRPr="009C6CB6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DF3E3D">
        <w:rPr>
          <w:rFonts w:ascii="Times New Roman"/>
          <w:sz w:val="28"/>
          <w:szCs w:val="28"/>
          <w:lang w:val="ru-RU"/>
        </w:rPr>
        <w:t xml:space="preserve">участие в работе </w:t>
      </w:r>
      <w:r w:rsidRPr="009C6CB6">
        <w:rPr>
          <w:rFonts w:ascii="Times New Roman"/>
          <w:sz w:val="28"/>
          <w:szCs w:val="28"/>
          <w:lang w:val="ru-RU"/>
        </w:rPr>
        <w:t>всероссийск</w:t>
      </w:r>
      <w:r w:rsidRPr="00DF3E3D">
        <w:rPr>
          <w:rFonts w:ascii="Times New Roman"/>
          <w:sz w:val="28"/>
          <w:szCs w:val="28"/>
          <w:lang w:val="ru-RU"/>
        </w:rPr>
        <w:t xml:space="preserve">их </w:t>
      </w:r>
      <w:proofErr w:type="spellStart"/>
      <w:r w:rsidRPr="00DF3E3D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Pr="009C6CB6">
        <w:rPr>
          <w:rFonts w:ascii="Times New Roman"/>
          <w:sz w:val="28"/>
          <w:szCs w:val="28"/>
          <w:lang w:val="ru-RU"/>
        </w:rPr>
        <w:t xml:space="preserve"> проект</w:t>
      </w:r>
      <w:r w:rsidRPr="00DF3E3D">
        <w:rPr>
          <w:rFonts w:ascii="Times New Roman"/>
          <w:sz w:val="28"/>
          <w:szCs w:val="28"/>
          <w:lang w:val="ru-RU"/>
        </w:rPr>
        <w:t>ов, созданных в сети интернет</w:t>
      </w:r>
      <w:r w:rsidRPr="009C6CB6">
        <w:rPr>
          <w:rFonts w:ascii="Times New Roman"/>
          <w:sz w:val="28"/>
          <w:szCs w:val="28"/>
          <w:lang w:val="ru-RU"/>
        </w:rPr>
        <w:t>;</w:t>
      </w:r>
    </w:p>
    <w:p w:rsidR="005E66BE" w:rsidRPr="009C6CB6" w:rsidRDefault="005E66BE" w:rsidP="0097465B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освоение школьниками основ профессии в рамках  </w:t>
      </w:r>
      <w:r w:rsidRPr="00DF3E3D">
        <w:rPr>
          <w:rFonts w:ascii="Times New Roman"/>
          <w:sz w:val="28"/>
          <w:szCs w:val="28"/>
          <w:lang w:val="ru-RU"/>
        </w:rPr>
        <w:t>курсов внеурочной деятельности</w:t>
      </w:r>
      <w:r w:rsidR="00C243E3">
        <w:rPr>
          <w:rFonts w:ascii="Times New Roman"/>
          <w:sz w:val="28"/>
          <w:szCs w:val="28"/>
          <w:lang w:val="ru-RU"/>
        </w:rPr>
        <w:t xml:space="preserve"> «Росси</w:t>
      </w:r>
      <w:proofErr w:type="gramStart"/>
      <w:r w:rsidR="00C243E3">
        <w:rPr>
          <w:rFonts w:ascii="Times New Roman"/>
          <w:sz w:val="28"/>
          <w:szCs w:val="28"/>
          <w:lang w:val="ru-RU"/>
        </w:rPr>
        <w:t>я-</w:t>
      </w:r>
      <w:proofErr w:type="gramEnd"/>
      <w:r w:rsidR="00C243E3">
        <w:rPr>
          <w:rFonts w:ascii="Times New Roman"/>
          <w:sz w:val="28"/>
          <w:szCs w:val="28"/>
          <w:lang w:val="ru-RU"/>
        </w:rPr>
        <w:t xml:space="preserve"> мои горизонты»</w:t>
      </w:r>
      <w:r w:rsidRPr="009C6CB6">
        <w:rPr>
          <w:rFonts w:ascii="Times New Roman"/>
          <w:sz w:val="28"/>
          <w:szCs w:val="28"/>
          <w:lang w:val="ru-RU"/>
        </w:rPr>
        <w:t xml:space="preserve">.  </w:t>
      </w:r>
    </w:p>
    <w:p w:rsidR="0090758B" w:rsidRPr="009C6CB6" w:rsidRDefault="0090758B" w:rsidP="0090758B">
      <w:pPr>
        <w:pStyle w:val="a3"/>
        <w:tabs>
          <w:tab w:val="left" w:pos="885"/>
        </w:tabs>
        <w:spacing w:line="360" w:lineRule="auto"/>
        <w:ind w:left="709" w:right="175"/>
        <w:contextualSpacing/>
        <w:rPr>
          <w:rFonts w:ascii="Times New Roman"/>
          <w:sz w:val="28"/>
          <w:szCs w:val="28"/>
          <w:lang w:val="ru-RU"/>
        </w:rPr>
      </w:pP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sz w:val="28"/>
          <w:szCs w:val="28"/>
          <w:lang w:val="ru-RU"/>
        </w:rPr>
      </w:pPr>
      <w:r w:rsidRPr="00DF3E3D">
        <w:rPr>
          <w:b/>
          <w:w w:val="0"/>
          <w:sz w:val="28"/>
          <w:szCs w:val="28"/>
          <w:lang w:val="ru-RU"/>
        </w:rPr>
        <w:t>3.</w:t>
      </w:r>
      <w:r w:rsidR="00DF3E3D" w:rsidRPr="00DF3E3D">
        <w:rPr>
          <w:b/>
          <w:w w:val="0"/>
          <w:sz w:val="28"/>
          <w:szCs w:val="28"/>
          <w:lang w:val="ru-RU"/>
        </w:rPr>
        <w:t>9</w:t>
      </w:r>
      <w:r w:rsidRPr="00DF3E3D">
        <w:rPr>
          <w:b/>
          <w:w w:val="0"/>
          <w:sz w:val="28"/>
          <w:szCs w:val="28"/>
          <w:lang w:val="ru-RU"/>
        </w:rPr>
        <w:t xml:space="preserve">. Модуль </w:t>
      </w:r>
      <w:r w:rsidRPr="00DF3E3D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5E66BE" w:rsidRPr="00DF3E3D" w:rsidRDefault="005E66BE" w:rsidP="00DF3E3D">
      <w:pPr>
        <w:pStyle w:val="ParaAttribute38"/>
        <w:spacing w:line="360" w:lineRule="auto"/>
        <w:ind w:right="0" w:firstLine="709"/>
        <w:contextualSpacing/>
        <w:rPr>
          <w:rStyle w:val="CharAttribute502"/>
          <w:rFonts w:eastAsia="№Е"/>
          <w:i w:val="0"/>
          <w:szCs w:val="28"/>
        </w:rPr>
      </w:pPr>
      <w:r w:rsidRPr="00DF3E3D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F3E3D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DF3E3D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оформление интерьера школьных помещений (вестибюля, коридоров, рекреаций, </w:t>
      </w:r>
      <w:r w:rsidRPr="00DF3E3D">
        <w:rPr>
          <w:rFonts w:ascii="Times New Roman"/>
          <w:sz w:val="28"/>
          <w:szCs w:val="28"/>
          <w:lang w:val="ru-RU"/>
        </w:rPr>
        <w:t>актового зала, окна</w:t>
      </w:r>
      <w:r w:rsidRPr="009C6CB6">
        <w:rPr>
          <w:rFonts w:ascii="Times New Roman"/>
          <w:sz w:val="28"/>
          <w:szCs w:val="28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C6CB6">
        <w:rPr>
          <w:rFonts w:ascii="Times New Roman"/>
          <w:sz w:val="28"/>
          <w:szCs w:val="28"/>
          <w:lang w:val="ru-RU"/>
        </w:rPr>
        <w:t>внеучебные</w:t>
      </w:r>
      <w:proofErr w:type="spellEnd"/>
      <w:r w:rsidRPr="009C6CB6">
        <w:rPr>
          <w:rFonts w:ascii="Times New Roman"/>
          <w:sz w:val="28"/>
          <w:szCs w:val="28"/>
          <w:lang w:val="ru-RU"/>
        </w:rPr>
        <w:t xml:space="preserve"> занятия;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DF3E3D">
        <w:rPr>
          <w:rFonts w:ascii="Times New Roman"/>
          <w:sz w:val="28"/>
          <w:szCs w:val="28"/>
          <w:lang w:val="ru-RU"/>
        </w:rPr>
        <w:t>происходящих</w:t>
      </w:r>
      <w:r w:rsidRPr="009C6CB6">
        <w:rPr>
          <w:rFonts w:ascii="Times New Roman"/>
          <w:sz w:val="28"/>
          <w:szCs w:val="28"/>
          <w:lang w:val="ru-RU"/>
        </w:rPr>
        <w:t xml:space="preserve"> в школе;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озеленение</w:t>
      </w:r>
      <w:r w:rsidRPr="009C6CB6">
        <w:rPr>
          <w:rStyle w:val="CharAttribute526"/>
          <w:rFonts w:eastAsia="№Е"/>
          <w:szCs w:val="28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9C6CB6">
        <w:rPr>
          <w:rFonts w:ascii="Times New Roman"/>
          <w:sz w:val="28"/>
          <w:szCs w:val="28"/>
          <w:lang w:val="ru-RU"/>
        </w:rPr>
        <w:t xml:space="preserve">доступных и </w:t>
      </w:r>
      <w:r w:rsidRPr="009C6CB6">
        <w:rPr>
          <w:rFonts w:ascii="Times New Roman"/>
          <w:sz w:val="28"/>
          <w:szCs w:val="28"/>
          <w:lang w:val="ru-RU"/>
        </w:rPr>
        <w:lastRenderedPageBreak/>
        <w:t xml:space="preserve">приспособленных для школьников разных возрастных категорий, </w:t>
      </w:r>
      <w:r w:rsidRPr="009C6CB6">
        <w:rPr>
          <w:rStyle w:val="CharAttribute526"/>
          <w:rFonts w:eastAsia="№Е"/>
          <w:szCs w:val="28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5E66BE" w:rsidRPr="00DF3E3D" w:rsidRDefault="005E66BE" w:rsidP="0097465B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E66BE" w:rsidRPr="00DF3E3D" w:rsidRDefault="005E66BE" w:rsidP="0097465B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5E66BE" w:rsidRPr="00DF3E3D" w:rsidRDefault="005E66BE" w:rsidP="0097465B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709"/>
        <w:contextualSpacing/>
        <w:rPr>
          <w:sz w:val="28"/>
          <w:szCs w:val="28"/>
          <w:lang w:val="ru-RU"/>
        </w:rPr>
      </w:pPr>
      <w:r w:rsidRPr="00DF3E3D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DF3E3D">
        <w:rPr>
          <w:sz w:val="28"/>
          <w:szCs w:val="28"/>
          <w:lang w:val="ru-RU"/>
        </w:rPr>
        <w:t>–</w:t>
      </w:r>
      <w:r w:rsidRPr="00DF3E3D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E66BE" w:rsidRPr="00DF3E3D" w:rsidRDefault="005E66BE" w:rsidP="0097465B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color w:val="000000"/>
          <w:w w:val="0"/>
          <w:sz w:val="28"/>
          <w:szCs w:val="28"/>
          <w:lang w:val="ru-RU"/>
        </w:rPr>
      </w:pP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b/>
          <w:sz w:val="28"/>
          <w:szCs w:val="28"/>
          <w:lang w:val="ru-RU"/>
        </w:rPr>
      </w:pPr>
      <w:r w:rsidRPr="00DF3E3D">
        <w:rPr>
          <w:b/>
          <w:color w:val="000000"/>
          <w:w w:val="0"/>
          <w:sz w:val="28"/>
          <w:szCs w:val="28"/>
          <w:lang w:val="ru-RU"/>
        </w:rPr>
        <w:t>3.1</w:t>
      </w:r>
      <w:r w:rsidR="00DF3E3D" w:rsidRPr="00DF3E3D">
        <w:rPr>
          <w:b/>
          <w:color w:val="000000"/>
          <w:w w:val="0"/>
          <w:sz w:val="28"/>
          <w:szCs w:val="28"/>
          <w:lang w:val="ru-RU"/>
        </w:rPr>
        <w:t>0</w:t>
      </w:r>
      <w:r w:rsidRPr="00DF3E3D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DF3E3D">
        <w:rPr>
          <w:b/>
          <w:sz w:val="28"/>
          <w:szCs w:val="28"/>
          <w:lang w:val="ru-RU"/>
        </w:rPr>
        <w:t>«Работа с родителями»</w:t>
      </w:r>
    </w:p>
    <w:p w:rsidR="005E66BE" w:rsidRPr="00DF3E3D" w:rsidRDefault="005E66BE" w:rsidP="00DF3E3D">
      <w:pPr>
        <w:tabs>
          <w:tab w:val="left" w:pos="851"/>
        </w:tabs>
        <w:wordWrap/>
        <w:spacing w:line="360" w:lineRule="auto"/>
        <w:ind w:firstLine="709"/>
        <w:contextualSpacing/>
        <w:rPr>
          <w:rStyle w:val="CharAttribute502"/>
          <w:rFonts w:eastAsia="№Е"/>
          <w:i w:val="0"/>
          <w:szCs w:val="28"/>
          <w:lang w:val="ru-RU"/>
        </w:rPr>
      </w:pPr>
      <w:r w:rsidRPr="00DF3E3D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E66BE" w:rsidRPr="00DF3E3D" w:rsidRDefault="005E66BE" w:rsidP="00DF3E3D">
      <w:pPr>
        <w:pStyle w:val="ParaAttribute38"/>
        <w:spacing w:line="360" w:lineRule="auto"/>
        <w:ind w:right="0" w:firstLine="709"/>
        <w:contextualSpacing/>
        <w:rPr>
          <w:rStyle w:val="CharAttribute502"/>
          <w:rFonts w:eastAsia="№Е"/>
          <w:b/>
          <w:szCs w:val="28"/>
        </w:rPr>
      </w:pPr>
      <w:r w:rsidRPr="00DF3E3D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DF3E3D">
        <w:rPr>
          <w:rFonts w:ascii="Times New Roman"/>
          <w:sz w:val="28"/>
          <w:szCs w:val="28"/>
          <w:lang w:val="ru-RU"/>
        </w:rPr>
        <w:t>О</w:t>
      </w:r>
      <w:r w:rsidRPr="009C6CB6">
        <w:rPr>
          <w:rFonts w:ascii="Times New Roman"/>
          <w:sz w:val="28"/>
          <w:szCs w:val="28"/>
          <w:lang w:val="ru-RU"/>
        </w:rPr>
        <w:t>бщешкольный родительски</w:t>
      </w:r>
      <w:r w:rsidRPr="00DF3E3D">
        <w:rPr>
          <w:rFonts w:ascii="Times New Roman"/>
          <w:sz w:val="28"/>
          <w:szCs w:val="28"/>
          <w:lang w:val="ru-RU"/>
        </w:rPr>
        <w:t>й</w:t>
      </w:r>
      <w:r w:rsidRPr="009C6CB6">
        <w:rPr>
          <w:rFonts w:ascii="Times New Roman"/>
          <w:sz w:val="28"/>
          <w:szCs w:val="28"/>
          <w:lang w:val="ru-RU"/>
        </w:rPr>
        <w:t xml:space="preserve"> комитет, участвующи</w:t>
      </w:r>
      <w:r w:rsidRPr="00DF3E3D">
        <w:rPr>
          <w:rFonts w:ascii="Times New Roman"/>
          <w:sz w:val="28"/>
          <w:szCs w:val="28"/>
          <w:lang w:val="ru-RU"/>
        </w:rPr>
        <w:t>й</w:t>
      </w:r>
      <w:r w:rsidRPr="009C6CB6">
        <w:rPr>
          <w:rFonts w:ascii="Times New Roman"/>
          <w:sz w:val="28"/>
          <w:szCs w:val="28"/>
          <w:lang w:val="ru-RU"/>
        </w:rPr>
        <w:t xml:space="preserve"> в управлении </w:t>
      </w:r>
      <w:r w:rsidRPr="00DF3E3D">
        <w:rPr>
          <w:rFonts w:ascii="Times New Roman"/>
          <w:sz w:val="28"/>
          <w:szCs w:val="28"/>
          <w:lang w:val="ru-RU"/>
        </w:rPr>
        <w:t>школой</w:t>
      </w:r>
      <w:r w:rsidRPr="009C6CB6">
        <w:rPr>
          <w:rFonts w:ascii="Times New Roman"/>
          <w:sz w:val="28"/>
          <w:szCs w:val="28"/>
          <w:lang w:val="ru-RU"/>
        </w:rPr>
        <w:t xml:space="preserve"> и решении вопросов воспитания и социализации их детей;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lastRenderedPageBreak/>
        <w:t xml:space="preserve">     педагогическое просвещение родителей по вопросам воспитания детей</w:t>
      </w:r>
      <w:r w:rsidRPr="00DF3E3D">
        <w:rPr>
          <w:rFonts w:ascii="Times New Roman"/>
          <w:sz w:val="28"/>
          <w:szCs w:val="28"/>
          <w:lang w:val="ru-RU"/>
        </w:rPr>
        <w:t>, в ходе которого</w:t>
      </w:r>
      <w:r w:rsidRPr="009C6CB6">
        <w:rPr>
          <w:rFonts w:ascii="Times New Roman"/>
          <w:sz w:val="28"/>
          <w:szCs w:val="28"/>
          <w:lang w:val="ru-RU"/>
        </w:rPr>
        <w:t xml:space="preserve">  родители  получа</w:t>
      </w:r>
      <w:r w:rsidRPr="00DF3E3D">
        <w:rPr>
          <w:rFonts w:ascii="Times New Roman"/>
          <w:sz w:val="28"/>
          <w:szCs w:val="28"/>
          <w:lang w:val="ru-RU"/>
        </w:rPr>
        <w:t>ют</w:t>
      </w:r>
      <w:r w:rsidRPr="009C6CB6">
        <w:rPr>
          <w:rFonts w:ascii="Times New Roman"/>
          <w:sz w:val="28"/>
          <w:szCs w:val="28"/>
          <w:lang w:val="ru-RU"/>
        </w:rPr>
        <w:t xml:space="preserve">  рекомендации </w:t>
      </w:r>
      <w:r w:rsidRPr="00DF3E3D">
        <w:rPr>
          <w:rFonts w:ascii="Times New Roman"/>
          <w:sz w:val="28"/>
          <w:szCs w:val="28"/>
          <w:lang w:val="ru-RU"/>
        </w:rPr>
        <w:t>классных руководителей</w:t>
      </w:r>
      <w:r w:rsidRPr="009C6CB6">
        <w:rPr>
          <w:rFonts w:ascii="Times New Roman"/>
          <w:sz w:val="28"/>
          <w:szCs w:val="28"/>
          <w:lang w:val="ru-RU"/>
        </w:rPr>
        <w:t xml:space="preserve"> и обменива</w:t>
      </w:r>
      <w:r w:rsidRPr="00DF3E3D">
        <w:rPr>
          <w:rFonts w:ascii="Times New Roman"/>
          <w:sz w:val="28"/>
          <w:szCs w:val="28"/>
          <w:lang w:val="ru-RU"/>
        </w:rPr>
        <w:t>ют</w:t>
      </w:r>
      <w:r w:rsidRPr="009C6CB6">
        <w:rPr>
          <w:rFonts w:ascii="Times New Roman"/>
          <w:sz w:val="28"/>
          <w:szCs w:val="28"/>
          <w:lang w:val="ru-RU"/>
        </w:rPr>
        <w:t>ся собственным творческим опытом и находками в деле воспитания детей</w:t>
      </w:r>
      <w:r w:rsidRPr="00DF3E3D">
        <w:rPr>
          <w:rFonts w:ascii="Times New Roman"/>
          <w:sz w:val="28"/>
          <w:szCs w:val="28"/>
          <w:lang w:val="ru-RU"/>
        </w:rPr>
        <w:t>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5E66BE" w:rsidRPr="00DF3E3D" w:rsidRDefault="005E66BE" w:rsidP="00DF3E3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 w:firstLine="709"/>
        <w:contextualSpacing/>
        <w:rPr>
          <w:rFonts w:ascii="Times New Roman"/>
          <w:b/>
          <w:i/>
          <w:sz w:val="28"/>
          <w:szCs w:val="28"/>
        </w:rPr>
      </w:pPr>
      <w:proofErr w:type="spellStart"/>
      <w:r w:rsidRPr="00DF3E3D">
        <w:rPr>
          <w:rFonts w:ascii="Times New Roman"/>
          <w:b/>
          <w:i/>
          <w:sz w:val="28"/>
          <w:szCs w:val="28"/>
        </w:rPr>
        <w:t>Наиндивидуальном</w:t>
      </w:r>
      <w:proofErr w:type="spellEnd"/>
      <w:r w:rsidRPr="00DF3E3D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DF3E3D">
        <w:rPr>
          <w:rFonts w:ascii="Times New Roman"/>
          <w:b/>
          <w:i/>
          <w:sz w:val="28"/>
          <w:szCs w:val="28"/>
        </w:rPr>
        <w:t>уровне</w:t>
      </w:r>
      <w:proofErr w:type="spellEnd"/>
      <w:r w:rsidRPr="00DF3E3D">
        <w:rPr>
          <w:rFonts w:ascii="Times New Roman"/>
          <w:b/>
          <w:i/>
          <w:sz w:val="28"/>
          <w:szCs w:val="28"/>
        </w:rPr>
        <w:t>: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DF3E3D">
        <w:rPr>
          <w:rFonts w:ascii="Times New Roman"/>
          <w:sz w:val="28"/>
          <w:szCs w:val="28"/>
          <w:lang w:val="ru-RU"/>
        </w:rPr>
        <w:t>обращение к</w:t>
      </w:r>
      <w:r w:rsidRPr="009C6CB6">
        <w:rPr>
          <w:rFonts w:ascii="Times New Roman"/>
          <w:sz w:val="28"/>
          <w:szCs w:val="28"/>
          <w:lang w:val="ru-RU"/>
        </w:rPr>
        <w:t xml:space="preserve"> специалист</w:t>
      </w:r>
      <w:r w:rsidRPr="00DF3E3D">
        <w:rPr>
          <w:rFonts w:ascii="Times New Roman"/>
          <w:sz w:val="28"/>
          <w:szCs w:val="28"/>
          <w:lang w:val="ru-RU"/>
        </w:rPr>
        <w:t>ам</w:t>
      </w:r>
      <w:r w:rsidRPr="009C6CB6">
        <w:rPr>
          <w:rFonts w:ascii="Times New Roman"/>
          <w:sz w:val="28"/>
          <w:szCs w:val="28"/>
          <w:lang w:val="ru-RU"/>
        </w:rPr>
        <w:t xml:space="preserve"> по запросу родителей для решения острых конфликтных ситуаций;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9C6CB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9C6CB6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5E66BE" w:rsidRPr="009C6CB6" w:rsidRDefault="005E66BE" w:rsidP="0097465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709"/>
        <w:contextualSpacing/>
        <w:rPr>
          <w:rFonts w:ascii="Times New Roman"/>
          <w:sz w:val="28"/>
          <w:szCs w:val="28"/>
          <w:lang w:val="ru-RU"/>
        </w:rPr>
      </w:pPr>
      <w:r w:rsidRPr="009C6CB6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DF3E3D">
        <w:rPr>
          <w:rFonts w:ascii="Times New Roman"/>
          <w:sz w:val="28"/>
          <w:szCs w:val="28"/>
        </w:rPr>
        <w:t>c</w:t>
      </w:r>
      <w:r w:rsidRPr="009C6CB6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5E66BE" w:rsidRPr="009C6CB6" w:rsidRDefault="005E66BE" w:rsidP="00DF3E3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contextualSpacing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5E66BE" w:rsidRPr="009C6CB6" w:rsidRDefault="005E66BE" w:rsidP="0090758B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709"/>
        <w:contextualSpacing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9C6CB6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4. </w:t>
      </w:r>
      <w:r w:rsidRPr="00DF3E3D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9C6CB6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Pr="00DF3E3D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9C6CB6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ВОСПИТАТЕЛЬНО</w:t>
      </w:r>
      <w:r w:rsidRPr="00DF3E3D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Самоанализ осуществляется ежегодно силами самой школы.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F3E3D">
        <w:rPr>
          <w:sz w:val="28"/>
          <w:szCs w:val="28"/>
          <w:lang w:val="ru-RU"/>
        </w:rPr>
        <w:t>отношение</w:t>
      </w:r>
      <w:proofErr w:type="gramEnd"/>
      <w:r w:rsidRPr="00DF3E3D">
        <w:rPr>
          <w:sz w:val="28"/>
          <w:szCs w:val="28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Pr="00DF3E3D">
        <w:rPr>
          <w:sz w:val="28"/>
          <w:szCs w:val="28"/>
          <w:lang w:val="ru-RU"/>
        </w:rPr>
        <w:lastRenderedPageBreak/>
        <w:t xml:space="preserve">школьниками и педагогами; 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DF3E3D"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b/>
          <w:bCs/>
          <w:i/>
          <w:sz w:val="28"/>
          <w:szCs w:val="28"/>
          <w:lang w:val="ru-RU"/>
        </w:rPr>
      </w:pPr>
      <w:r w:rsidRPr="00DF3E3D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школьников.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DF3E3D">
        <w:rPr>
          <w:iCs/>
          <w:sz w:val="28"/>
          <w:szCs w:val="28"/>
          <w:lang w:val="ru-RU"/>
        </w:rPr>
        <w:t>проблемы</w:t>
      </w:r>
      <w:proofErr w:type="gramEnd"/>
      <w:r w:rsidRPr="00DF3E3D">
        <w:rPr>
          <w:iCs/>
          <w:sz w:val="28"/>
          <w:szCs w:val="28"/>
          <w:lang w:val="ru-RU"/>
        </w:rPr>
        <w:t xml:space="preserve"> решить не удалось и почему; </w:t>
      </w:r>
      <w:proofErr w:type="gramStart"/>
      <w:r w:rsidRPr="00DF3E3D">
        <w:rPr>
          <w:iCs/>
          <w:sz w:val="28"/>
          <w:szCs w:val="28"/>
          <w:lang w:val="ru-RU"/>
        </w:rPr>
        <w:t>какие</w:t>
      </w:r>
      <w:proofErr w:type="gramEnd"/>
      <w:r w:rsidRPr="00DF3E3D">
        <w:rPr>
          <w:iCs/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b/>
          <w:bCs/>
          <w:i/>
          <w:sz w:val="28"/>
          <w:szCs w:val="28"/>
          <w:lang w:val="ru-RU"/>
        </w:rPr>
      </w:pPr>
      <w:r w:rsidRPr="00DF3E3D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детей и взрослых.</w:t>
      </w:r>
    </w:p>
    <w:p w:rsidR="005E66BE" w:rsidRPr="00DF3E3D" w:rsidRDefault="005E66BE" w:rsidP="00DF3E3D">
      <w:pPr>
        <w:wordWrap/>
        <w:adjustRightInd w:val="0"/>
        <w:spacing w:line="360" w:lineRule="auto"/>
        <w:ind w:firstLine="709"/>
        <w:contextualSpacing/>
        <w:rPr>
          <w:iCs/>
          <w:color w:val="000000"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DF3E3D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DF3E3D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DF3E3D">
        <w:rPr>
          <w:iCs/>
          <w:color w:val="000000"/>
          <w:sz w:val="28"/>
          <w:szCs w:val="28"/>
          <w:lang w:val="ru-RU"/>
        </w:rPr>
        <w:t xml:space="preserve">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</w:t>
      </w:r>
      <w:r w:rsidRPr="00DF3E3D">
        <w:rPr>
          <w:iCs/>
          <w:sz w:val="28"/>
          <w:szCs w:val="28"/>
          <w:lang w:val="ru-RU"/>
        </w:rPr>
        <w:lastRenderedPageBreak/>
        <w:t xml:space="preserve">руководителями, Советом старшеклассников и родителями, хорошо знакомыми с деятельностью школы.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proofErr w:type="spellStart"/>
      <w:r w:rsidRPr="00DF3E3D">
        <w:rPr>
          <w:iCs/>
          <w:sz w:val="28"/>
          <w:szCs w:val="28"/>
          <w:lang w:val="ru-RU"/>
        </w:rPr>
        <w:t>Способамиполучения</w:t>
      </w:r>
      <w:proofErr w:type="spellEnd"/>
      <w:r w:rsidRPr="00DF3E3D">
        <w:rPr>
          <w:iCs/>
          <w:sz w:val="28"/>
          <w:szCs w:val="28"/>
          <w:lang w:val="ru-RU"/>
        </w:rPr>
        <w:t xml:space="preserve">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DF3E3D">
        <w:rPr>
          <w:iCs/>
          <w:sz w:val="28"/>
          <w:szCs w:val="28"/>
          <w:lang w:val="ru-RU"/>
        </w:rPr>
        <w:t>с</w:t>
      </w:r>
      <w:proofErr w:type="gramEnd"/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- качеством проводимых </w:t>
      </w:r>
      <w:r w:rsidRPr="00DF3E3D">
        <w:rPr>
          <w:sz w:val="28"/>
          <w:szCs w:val="28"/>
          <w:lang w:val="ru-RU"/>
        </w:rPr>
        <w:t>о</w:t>
      </w:r>
      <w:r w:rsidRPr="00DF3E3D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DF3E3D">
        <w:rPr>
          <w:sz w:val="28"/>
          <w:szCs w:val="28"/>
          <w:lang w:val="ru-RU"/>
        </w:rPr>
        <w:t>дел;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 организуемой в школе</w:t>
      </w:r>
      <w:r w:rsidRPr="00DF3E3D">
        <w:rPr>
          <w:sz w:val="28"/>
          <w:szCs w:val="28"/>
          <w:lang w:val="ru-RU"/>
        </w:rPr>
        <w:t xml:space="preserve"> внеурочной деятельности;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DF3E3D">
        <w:rPr>
          <w:sz w:val="28"/>
          <w:szCs w:val="28"/>
          <w:lang w:val="ru-RU"/>
        </w:rPr>
        <w:t>ученического самоуправления;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</w:t>
      </w:r>
      <w:r w:rsidRPr="00DF3E3D">
        <w:rPr>
          <w:sz w:val="28"/>
          <w:szCs w:val="28"/>
          <w:lang w:val="ru-RU"/>
        </w:rPr>
        <w:t xml:space="preserve"> функционирующих на базе школы д</w:t>
      </w:r>
      <w:r w:rsidRPr="00DF3E3D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</w:t>
      </w:r>
      <w:r w:rsidRPr="00DF3E3D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походов; 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- </w:t>
      </w:r>
      <w:proofErr w:type="spellStart"/>
      <w:r w:rsidRPr="00DF3E3D">
        <w:rPr>
          <w:iCs/>
          <w:sz w:val="28"/>
          <w:szCs w:val="28"/>
          <w:lang w:val="ru-RU"/>
        </w:rPr>
        <w:t>качеством</w:t>
      </w:r>
      <w:r w:rsidRPr="00DF3E3D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DF3E3D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</w:t>
      </w:r>
      <w:r w:rsidRPr="00DF3E3D">
        <w:rPr>
          <w:rStyle w:val="CharAttribute484"/>
          <w:rFonts w:eastAsia="№Е"/>
          <w:i w:val="0"/>
          <w:szCs w:val="28"/>
          <w:lang w:val="ru-RU"/>
        </w:rPr>
        <w:t xml:space="preserve"> работы </w:t>
      </w:r>
      <w:proofErr w:type="gramStart"/>
      <w:r w:rsidRPr="00DF3E3D">
        <w:rPr>
          <w:rStyle w:val="CharAttribute484"/>
          <w:rFonts w:eastAsia="№Е"/>
          <w:i w:val="0"/>
          <w:szCs w:val="28"/>
          <w:lang w:val="ru-RU"/>
        </w:rPr>
        <w:t>школьных</w:t>
      </w:r>
      <w:proofErr w:type="gramEnd"/>
      <w:r w:rsidRPr="00DF3E3D">
        <w:rPr>
          <w:rStyle w:val="CharAttribute484"/>
          <w:rFonts w:eastAsia="№Е"/>
          <w:i w:val="0"/>
          <w:szCs w:val="28"/>
          <w:lang w:val="ru-RU"/>
        </w:rPr>
        <w:t xml:space="preserve"> медиа;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</w:t>
      </w:r>
      <w:r w:rsidRPr="00DF3E3D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Итогом самоанализа </w:t>
      </w:r>
      <w:r w:rsidRPr="00DF3E3D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E66BE" w:rsidRPr="00DF3E3D" w:rsidRDefault="005E66BE" w:rsidP="00DF3E3D">
      <w:pPr>
        <w:wordWrap/>
        <w:adjustRightInd w:val="0"/>
        <w:spacing w:line="360" w:lineRule="auto"/>
        <w:ind w:right="-1" w:firstLine="709"/>
        <w:contextualSpacing/>
        <w:rPr>
          <w:sz w:val="28"/>
          <w:szCs w:val="28"/>
          <w:lang w:val="ru-RU"/>
        </w:rPr>
      </w:pPr>
    </w:p>
    <w:p w:rsidR="005E66BE" w:rsidRPr="00DF3E3D" w:rsidRDefault="005E66BE" w:rsidP="00987C29">
      <w:pPr>
        <w:wordWrap/>
        <w:spacing w:line="360" w:lineRule="auto"/>
        <w:contextualSpacing/>
        <w:rPr>
          <w:b/>
          <w:iCs/>
          <w:sz w:val="28"/>
          <w:szCs w:val="28"/>
          <w:lang w:val="ru-RU"/>
        </w:rPr>
      </w:pPr>
      <w:r w:rsidRPr="00DF3E3D"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5E66BE" w:rsidRPr="00DF3E3D" w:rsidRDefault="005E66BE" w:rsidP="0097465B">
      <w:pPr>
        <w:numPr>
          <w:ilvl w:val="0"/>
          <w:numId w:val="8"/>
        </w:numPr>
        <w:wordWrap/>
        <w:spacing w:line="360" w:lineRule="auto"/>
        <w:ind w:left="0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DF3E3D">
        <w:rPr>
          <w:iCs/>
          <w:sz w:val="28"/>
          <w:szCs w:val="28"/>
          <w:lang w:val="ru-RU"/>
        </w:rPr>
        <w:t>Internationalconference</w:t>
      </w:r>
      <w:proofErr w:type="spellEnd"/>
      <w:r w:rsidRPr="00DF3E3D">
        <w:rPr>
          <w:iCs/>
          <w:sz w:val="28"/>
          <w:szCs w:val="28"/>
          <w:lang w:val="ru-RU"/>
        </w:rPr>
        <w:t xml:space="preserve"> “</w:t>
      </w:r>
      <w:proofErr w:type="spellStart"/>
      <w:r w:rsidRPr="00DF3E3D">
        <w:rPr>
          <w:iCs/>
          <w:sz w:val="28"/>
          <w:szCs w:val="28"/>
          <w:lang w:val="ru-RU"/>
        </w:rPr>
        <w:t>EducationEnvironmentfortheInformationAge</w:t>
      </w:r>
      <w:proofErr w:type="spellEnd"/>
      <w:r w:rsidRPr="00DF3E3D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DF3E3D">
        <w:rPr>
          <w:iCs/>
          <w:sz w:val="28"/>
          <w:szCs w:val="28"/>
          <w:lang w:val="ru-RU"/>
        </w:rPr>
        <w:t>Подред</w:t>
      </w:r>
      <w:proofErr w:type="spellEnd"/>
      <w:r w:rsidRPr="00DF3E3D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5E66BE" w:rsidRPr="00DF3E3D" w:rsidRDefault="005E66BE" w:rsidP="0097465B">
      <w:pPr>
        <w:numPr>
          <w:ilvl w:val="0"/>
          <w:numId w:val="8"/>
        </w:numPr>
        <w:wordWrap/>
        <w:spacing w:line="360" w:lineRule="auto"/>
        <w:ind w:left="0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lastRenderedPageBreak/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5E66BE" w:rsidRPr="00DF3E3D" w:rsidRDefault="005E66BE" w:rsidP="0097465B">
      <w:pPr>
        <w:numPr>
          <w:ilvl w:val="0"/>
          <w:numId w:val="8"/>
        </w:numPr>
        <w:wordWrap/>
        <w:spacing w:line="360" w:lineRule="auto"/>
        <w:ind w:left="0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5E66BE" w:rsidRPr="00DF3E3D" w:rsidRDefault="005E66BE" w:rsidP="0097465B">
      <w:pPr>
        <w:numPr>
          <w:ilvl w:val="0"/>
          <w:numId w:val="8"/>
        </w:numPr>
        <w:wordWrap/>
        <w:spacing w:line="360" w:lineRule="auto"/>
        <w:ind w:left="0" w:firstLine="709"/>
        <w:contextualSpacing/>
        <w:rPr>
          <w:iCs/>
          <w:sz w:val="28"/>
          <w:szCs w:val="28"/>
          <w:lang w:val="ru-RU"/>
        </w:rPr>
      </w:pPr>
      <w:proofErr w:type="spellStart"/>
      <w:r w:rsidRPr="00DF3E3D">
        <w:rPr>
          <w:iCs/>
          <w:sz w:val="28"/>
          <w:szCs w:val="28"/>
          <w:lang w:val="ru-RU"/>
        </w:rPr>
        <w:t>Лизинский</w:t>
      </w:r>
      <w:proofErr w:type="spellEnd"/>
      <w:r w:rsidRPr="00DF3E3D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DF3E3D">
        <w:rPr>
          <w:iCs/>
          <w:sz w:val="28"/>
          <w:szCs w:val="28"/>
          <w:lang w:val="ru-RU"/>
        </w:rPr>
        <w:t>Лизинский</w:t>
      </w:r>
      <w:proofErr w:type="spellEnd"/>
      <w:r w:rsidRPr="00DF3E3D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5E66BE" w:rsidRPr="00DF3E3D" w:rsidRDefault="005E66BE" w:rsidP="0097465B">
      <w:pPr>
        <w:numPr>
          <w:ilvl w:val="0"/>
          <w:numId w:val="8"/>
        </w:numPr>
        <w:wordWrap/>
        <w:spacing w:line="360" w:lineRule="auto"/>
        <w:ind w:left="0" w:firstLine="709"/>
        <w:contextualSpacing/>
        <w:rPr>
          <w:iCs/>
          <w:sz w:val="28"/>
          <w:szCs w:val="28"/>
          <w:lang w:val="ru-RU"/>
        </w:rPr>
      </w:pPr>
      <w:proofErr w:type="gramStart"/>
      <w:r w:rsidRPr="00DF3E3D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DF3E3D">
        <w:rPr>
          <w:iCs/>
          <w:sz w:val="28"/>
          <w:szCs w:val="28"/>
          <w:lang w:val="ru-RU"/>
        </w:rPr>
        <w:t xml:space="preserve"> Под редакцией С.Н. Чистяковой, Е.Н. Геворкян, Н.Д. Поду</w:t>
      </w:r>
    </w:p>
    <w:p w:rsidR="005E66BE" w:rsidRPr="00DF3E3D" w:rsidRDefault="005E66BE" w:rsidP="0097465B">
      <w:pPr>
        <w:numPr>
          <w:ilvl w:val="0"/>
          <w:numId w:val="8"/>
        </w:numPr>
        <w:wordWrap/>
        <w:spacing w:line="360" w:lineRule="auto"/>
        <w:ind w:left="0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5E66BE" w:rsidRPr="00DF3E3D" w:rsidRDefault="005E66BE" w:rsidP="0097465B">
      <w:pPr>
        <w:numPr>
          <w:ilvl w:val="0"/>
          <w:numId w:val="8"/>
        </w:numPr>
        <w:wordWrap/>
        <w:spacing w:line="360" w:lineRule="auto"/>
        <w:ind w:left="0" w:firstLine="709"/>
        <w:contextualSpacing/>
        <w:rPr>
          <w:iCs/>
          <w:sz w:val="28"/>
          <w:szCs w:val="28"/>
          <w:lang w:val="ru-RU"/>
        </w:rPr>
      </w:pPr>
      <w:r w:rsidRPr="00DF3E3D"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DF3E3D">
        <w:rPr>
          <w:iCs/>
          <w:sz w:val="28"/>
          <w:szCs w:val="28"/>
          <w:lang w:val="ru-RU"/>
        </w:rPr>
        <w:t>Дьячкова</w:t>
      </w:r>
      <w:proofErr w:type="spellEnd"/>
      <w:r w:rsidRPr="00DF3E3D"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FB4E9D" w:rsidRPr="002A760F" w:rsidRDefault="00FB4E9D" w:rsidP="00FB4E9D">
      <w:pPr>
        <w:pStyle w:val="a3"/>
        <w:numPr>
          <w:ilvl w:val="0"/>
          <w:numId w:val="8"/>
        </w:numPr>
        <w:spacing w:before="5"/>
        <w:rPr>
          <w:sz w:val="28"/>
          <w:lang w:val="ru-RU"/>
        </w:rPr>
      </w:pPr>
    </w:p>
    <w:p w:rsidR="00FB4E9D" w:rsidRPr="00493C07" w:rsidRDefault="00FB4E9D" w:rsidP="00F32EA1">
      <w:pPr>
        <w:pStyle w:val="afc"/>
        <w:spacing w:line="480" w:lineRule="auto"/>
        <w:ind w:left="0" w:right="1"/>
        <w:jc w:val="both"/>
      </w:pPr>
    </w:p>
    <w:p w:rsidR="00987C29" w:rsidRPr="00493C07" w:rsidRDefault="00987C29" w:rsidP="00987C29">
      <w:pPr>
        <w:widowControl/>
        <w:wordWrap/>
        <w:autoSpaceDE/>
        <w:autoSpaceDN/>
        <w:spacing w:after="200" w:line="360" w:lineRule="auto"/>
        <w:contextualSpacing/>
        <w:rPr>
          <w:bCs/>
          <w:kern w:val="0"/>
          <w:sz w:val="28"/>
          <w:lang w:val="ru-RU" w:eastAsia="ru-RU"/>
        </w:rPr>
      </w:pPr>
      <w:r w:rsidRPr="00493C07">
        <w:rPr>
          <w:bCs/>
          <w:kern w:val="0"/>
          <w:sz w:val="28"/>
          <w:lang w:val="ru-RU" w:eastAsia="ru-RU"/>
        </w:rPr>
        <w:t>Рассмотрено на заседании совета родителей (законных представителей) несовершенноле</w:t>
      </w:r>
      <w:r w:rsidR="00493C07" w:rsidRPr="00493C07">
        <w:rPr>
          <w:bCs/>
          <w:kern w:val="0"/>
          <w:sz w:val="28"/>
          <w:lang w:val="ru-RU" w:eastAsia="ru-RU"/>
        </w:rPr>
        <w:t>тних обучающихся (протокол от 09.09.2024</w:t>
      </w:r>
      <w:r w:rsidRPr="00493C07">
        <w:rPr>
          <w:bCs/>
          <w:kern w:val="0"/>
          <w:sz w:val="28"/>
          <w:lang w:val="ru-RU" w:eastAsia="ru-RU"/>
        </w:rPr>
        <w:t xml:space="preserve"> № 1)</w:t>
      </w:r>
    </w:p>
    <w:p w:rsidR="00987C29" w:rsidRPr="00493C07" w:rsidRDefault="00987C29" w:rsidP="00987C29">
      <w:pPr>
        <w:widowControl/>
        <w:wordWrap/>
        <w:autoSpaceDE/>
        <w:autoSpaceDN/>
        <w:spacing w:after="200" w:line="360" w:lineRule="auto"/>
        <w:contextualSpacing/>
        <w:rPr>
          <w:bCs/>
          <w:kern w:val="0"/>
          <w:sz w:val="28"/>
          <w:lang w:val="ru-RU" w:eastAsia="ru-RU"/>
        </w:rPr>
      </w:pPr>
      <w:r w:rsidRPr="00493C07">
        <w:rPr>
          <w:bCs/>
          <w:kern w:val="0"/>
          <w:sz w:val="28"/>
          <w:lang w:val="ru-RU" w:eastAsia="ru-RU"/>
        </w:rPr>
        <w:t>Обсуждено на заседании со</w:t>
      </w:r>
      <w:r w:rsidR="00493C07" w:rsidRPr="00493C07">
        <w:rPr>
          <w:bCs/>
          <w:kern w:val="0"/>
          <w:sz w:val="28"/>
          <w:lang w:val="ru-RU" w:eastAsia="ru-RU"/>
        </w:rPr>
        <w:t xml:space="preserve">вета </w:t>
      </w:r>
      <w:proofErr w:type="gramStart"/>
      <w:r w:rsidR="00493C07" w:rsidRPr="00493C07">
        <w:rPr>
          <w:bCs/>
          <w:kern w:val="0"/>
          <w:sz w:val="28"/>
          <w:lang w:val="ru-RU" w:eastAsia="ru-RU"/>
        </w:rPr>
        <w:t>обучающихся</w:t>
      </w:r>
      <w:proofErr w:type="gramEnd"/>
      <w:r w:rsidR="00493C07" w:rsidRPr="00493C07">
        <w:rPr>
          <w:bCs/>
          <w:kern w:val="0"/>
          <w:sz w:val="28"/>
          <w:lang w:val="ru-RU" w:eastAsia="ru-RU"/>
        </w:rPr>
        <w:t xml:space="preserve"> (протокол от 09.09.2024</w:t>
      </w:r>
      <w:r w:rsidRPr="00493C07">
        <w:rPr>
          <w:bCs/>
          <w:kern w:val="0"/>
          <w:sz w:val="28"/>
          <w:lang w:val="ru-RU" w:eastAsia="ru-RU"/>
        </w:rPr>
        <w:t xml:space="preserve"> № 1)</w:t>
      </w:r>
    </w:p>
    <w:p w:rsidR="00987C29" w:rsidRDefault="00987C29" w:rsidP="00F32EA1">
      <w:pPr>
        <w:pStyle w:val="afc"/>
        <w:spacing w:line="480" w:lineRule="auto"/>
        <w:ind w:left="0" w:right="1"/>
        <w:jc w:val="both"/>
      </w:pPr>
    </w:p>
    <w:p w:rsidR="00987C29" w:rsidRDefault="00987C29" w:rsidP="00F32EA1">
      <w:pPr>
        <w:pStyle w:val="afc"/>
        <w:spacing w:line="480" w:lineRule="auto"/>
        <w:ind w:left="0" w:right="1"/>
        <w:jc w:val="both"/>
      </w:pPr>
    </w:p>
    <w:p w:rsidR="00987C29" w:rsidRDefault="00987C29" w:rsidP="00F32EA1">
      <w:pPr>
        <w:pStyle w:val="afc"/>
        <w:spacing w:line="480" w:lineRule="auto"/>
        <w:ind w:left="0" w:right="1"/>
        <w:jc w:val="both"/>
      </w:pPr>
    </w:p>
    <w:p w:rsidR="00987C29" w:rsidRDefault="00987C29" w:rsidP="00F32EA1">
      <w:pPr>
        <w:pStyle w:val="afc"/>
        <w:spacing w:line="480" w:lineRule="auto"/>
        <w:ind w:left="0" w:right="1"/>
        <w:jc w:val="both"/>
      </w:pPr>
    </w:p>
    <w:p w:rsidR="00987C29" w:rsidRDefault="00987C29" w:rsidP="00F32EA1">
      <w:pPr>
        <w:pStyle w:val="afc"/>
        <w:spacing w:line="480" w:lineRule="auto"/>
        <w:ind w:left="0" w:right="1"/>
        <w:jc w:val="both"/>
      </w:pPr>
    </w:p>
    <w:p w:rsidR="00FB4E9D" w:rsidRDefault="00FB4E9D" w:rsidP="005C0C33">
      <w:pPr>
        <w:pStyle w:val="afc"/>
        <w:spacing w:line="480" w:lineRule="auto"/>
        <w:ind w:left="360" w:right="1"/>
        <w:jc w:val="right"/>
      </w:pPr>
      <w:r>
        <w:t>ПРИЛОЖЕНИЕ</w:t>
      </w:r>
    </w:p>
    <w:p w:rsidR="00FB4E9D" w:rsidRDefault="00FB4E9D" w:rsidP="00FB4E9D">
      <w:pPr>
        <w:pStyle w:val="afc"/>
        <w:spacing w:line="480" w:lineRule="auto"/>
        <w:ind w:left="360"/>
        <w:jc w:val="both"/>
      </w:pPr>
    </w:p>
    <w:p w:rsidR="00FB4E9D" w:rsidRDefault="00FB4E9D" w:rsidP="00FB4E9D">
      <w:pPr>
        <w:pStyle w:val="afc"/>
        <w:spacing w:line="480" w:lineRule="auto"/>
        <w:ind w:left="360"/>
        <w:jc w:val="both"/>
      </w:pPr>
    </w:p>
    <w:p w:rsidR="00FB4E9D" w:rsidRDefault="00FB4E9D" w:rsidP="00FB4E9D">
      <w:pPr>
        <w:pStyle w:val="afc"/>
        <w:spacing w:line="480" w:lineRule="auto"/>
        <w:ind w:left="360"/>
        <w:jc w:val="both"/>
      </w:pPr>
    </w:p>
    <w:p w:rsidR="00FB4E9D" w:rsidRDefault="00FB4E9D" w:rsidP="00FB4E9D">
      <w:pPr>
        <w:pStyle w:val="afc"/>
        <w:spacing w:line="480" w:lineRule="auto"/>
        <w:ind w:left="360"/>
        <w:jc w:val="both"/>
      </w:pPr>
    </w:p>
    <w:p w:rsidR="005C0C33" w:rsidRDefault="00FB4E9D" w:rsidP="005C0C33">
      <w:pPr>
        <w:pStyle w:val="afc"/>
        <w:spacing w:line="480" w:lineRule="auto"/>
        <w:ind w:left="0" w:right="1"/>
      </w:pPr>
      <w:r>
        <w:t>КАЛЕНДАРНЫЙПЛАН</w:t>
      </w:r>
    </w:p>
    <w:p w:rsidR="005C0C33" w:rsidRDefault="00FB4E9D" w:rsidP="005C0C33">
      <w:pPr>
        <w:pStyle w:val="afc"/>
        <w:spacing w:line="480" w:lineRule="auto"/>
        <w:ind w:left="0" w:right="1"/>
        <w:rPr>
          <w:spacing w:val="-88"/>
        </w:rPr>
      </w:pPr>
      <w:r>
        <w:t xml:space="preserve">ВОСПИТАТЕЛЬНОЙ РАБОТЫ </w:t>
      </w:r>
    </w:p>
    <w:p w:rsidR="00FB4E9D" w:rsidRDefault="00AF6311" w:rsidP="005C0C33">
      <w:pPr>
        <w:pStyle w:val="afc"/>
        <w:spacing w:line="480" w:lineRule="auto"/>
        <w:ind w:left="0" w:right="1"/>
      </w:pPr>
      <w:r>
        <w:t>НА2024-2025</w:t>
      </w:r>
      <w:r w:rsidR="00F32EA1">
        <w:t xml:space="preserve"> </w:t>
      </w:r>
      <w:r w:rsidR="00FB4E9D">
        <w:t>УЧЕБНЫЙГОД</w:t>
      </w:r>
    </w:p>
    <w:p w:rsidR="00FB4E9D" w:rsidRPr="00FB4E9D" w:rsidRDefault="00FB4E9D" w:rsidP="00FB4E9D">
      <w:pPr>
        <w:pStyle w:val="a3"/>
        <w:numPr>
          <w:ilvl w:val="0"/>
          <w:numId w:val="8"/>
        </w:numPr>
        <w:spacing w:line="480" w:lineRule="auto"/>
        <w:rPr>
          <w:lang w:val="ru-RU"/>
        </w:rPr>
        <w:sectPr w:rsidR="00FB4E9D" w:rsidRPr="00FB4E9D" w:rsidSect="00DA39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580" w:right="380" w:bottom="280" w:left="320" w:header="720" w:footer="720" w:gutter="0"/>
          <w:pgNumType w:start="2"/>
          <w:cols w:space="720"/>
        </w:sectPr>
      </w:pPr>
    </w:p>
    <w:tbl>
      <w:tblPr>
        <w:tblStyle w:val="TableNormal"/>
        <w:tblpPr w:leftFromText="180" w:rightFromText="180" w:vertAnchor="text" w:horzAnchor="margin" w:tblpY="-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4"/>
        <w:gridCol w:w="10"/>
        <w:gridCol w:w="5197"/>
        <w:gridCol w:w="23"/>
        <w:gridCol w:w="1110"/>
        <w:gridCol w:w="15"/>
        <w:gridCol w:w="24"/>
        <w:gridCol w:w="153"/>
        <w:gridCol w:w="1277"/>
        <w:gridCol w:w="105"/>
        <w:gridCol w:w="2090"/>
      </w:tblGrid>
      <w:tr w:rsidR="00FB4E9D" w:rsidTr="00F32EA1">
        <w:trPr>
          <w:trHeight w:val="1283"/>
        </w:trPr>
        <w:tc>
          <w:tcPr>
            <w:tcW w:w="10884" w:type="dxa"/>
            <w:gridSpan w:val="12"/>
          </w:tcPr>
          <w:p w:rsidR="00FB4E9D" w:rsidRDefault="00FB4E9D" w:rsidP="00F32EA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B4E9D" w:rsidRPr="00D53270" w:rsidRDefault="00FB4E9D" w:rsidP="00F32EA1">
            <w:pPr>
              <w:pStyle w:val="TableParagraph"/>
              <w:spacing w:before="213" w:line="240" w:lineRule="auto"/>
              <w:rPr>
                <w:b/>
                <w:color w:val="C00000"/>
                <w:sz w:val="32"/>
                <w:szCs w:val="32"/>
              </w:rPr>
            </w:pPr>
            <w:r w:rsidRPr="00D53270">
              <w:rPr>
                <w:b/>
                <w:color w:val="C00000"/>
                <w:sz w:val="32"/>
                <w:szCs w:val="32"/>
              </w:rPr>
              <w:t>Модуль</w:t>
            </w:r>
            <w:proofErr w:type="gramStart"/>
            <w:r w:rsidRPr="00D53270">
              <w:rPr>
                <w:b/>
                <w:color w:val="C00000"/>
                <w:sz w:val="32"/>
                <w:szCs w:val="32"/>
              </w:rPr>
              <w:t>1</w:t>
            </w:r>
            <w:proofErr w:type="gramEnd"/>
            <w:r w:rsidRPr="00D53270">
              <w:rPr>
                <w:b/>
                <w:color w:val="C00000"/>
                <w:sz w:val="32"/>
                <w:szCs w:val="32"/>
              </w:rPr>
              <w:t>.«Ключевые</w:t>
            </w:r>
            <w:r w:rsidR="00C243E3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D53270">
              <w:rPr>
                <w:b/>
                <w:color w:val="C00000"/>
                <w:sz w:val="32"/>
                <w:szCs w:val="32"/>
              </w:rPr>
              <w:t>общешкольные</w:t>
            </w:r>
            <w:r w:rsidR="00C243E3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D53270">
              <w:rPr>
                <w:b/>
                <w:color w:val="C00000"/>
                <w:sz w:val="32"/>
                <w:szCs w:val="32"/>
              </w:rPr>
              <w:t>дела»</w:t>
            </w:r>
          </w:p>
        </w:tc>
      </w:tr>
      <w:tr w:rsidR="00FB4E9D" w:rsidTr="00F32EA1">
        <w:trPr>
          <w:trHeight w:val="253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 w:rsidR="00C243E3">
              <w:rPr>
                <w:b/>
              </w:rPr>
              <w:t xml:space="preserve"> </w:t>
            </w:r>
            <w:r>
              <w:rPr>
                <w:b/>
              </w:rPr>
              <w:t>деятельности,</w:t>
            </w:r>
            <w:r w:rsidR="00C243E3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  <w:gridSpan w:val="5"/>
          </w:tcPr>
          <w:p w:rsidR="00FB4E9D" w:rsidRDefault="00FB4E9D" w:rsidP="00F32EA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5" w:type="dxa"/>
            <w:gridSpan w:val="2"/>
          </w:tcPr>
          <w:p w:rsidR="00FB4E9D" w:rsidRDefault="00FB4E9D" w:rsidP="00F32EA1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B4E9D" w:rsidTr="00F32EA1">
        <w:trPr>
          <w:trHeight w:val="603"/>
        </w:trPr>
        <w:tc>
          <w:tcPr>
            <w:tcW w:w="10884" w:type="dxa"/>
            <w:gridSpan w:val="12"/>
          </w:tcPr>
          <w:p w:rsidR="00FB4E9D" w:rsidRDefault="00FB4E9D" w:rsidP="00F32EA1">
            <w:pPr>
              <w:pStyle w:val="TableParagraph"/>
              <w:spacing w:line="234" w:lineRule="exact"/>
              <w:ind w:left="104"/>
              <w:jc w:val="center"/>
              <w:rPr>
                <w:b/>
                <w:sz w:val="32"/>
                <w:szCs w:val="32"/>
              </w:rPr>
            </w:pPr>
          </w:p>
          <w:p w:rsidR="00FB4E9D" w:rsidRPr="00534A96" w:rsidRDefault="00FB4E9D" w:rsidP="00F32EA1">
            <w:pPr>
              <w:pStyle w:val="TableParagraph"/>
              <w:spacing w:line="234" w:lineRule="exact"/>
              <w:ind w:left="104"/>
              <w:jc w:val="center"/>
              <w:rPr>
                <w:b/>
                <w:color w:val="FF0000"/>
                <w:sz w:val="28"/>
                <w:szCs w:val="28"/>
              </w:rPr>
            </w:pPr>
            <w:r w:rsidRPr="00534A96">
              <w:rPr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FB4E9D" w:rsidRPr="001A55A3" w:rsidTr="00F32EA1">
        <w:trPr>
          <w:trHeight w:val="1516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 w:rsidR="00C243E3">
              <w:t xml:space="preserve"> </w:t>
            </w:r>
            <w:r>
              <w:t>единый</w:t>
            </w:r>
            <w:r w:rsidR="00C243E3">
              <w:t xml:space="preserve"> </w:t>
            </w:r>
            <w:r>
              <w:t>классный</w:t>
            </w:r>
            <w:r w:rsidR="00C243E3">
              <w:t xml:space="preserve"> </w:t>
            </w:r>
            <w:r>
              <w:t>час</w:t>
            </w:r>
          </w:p>
        </w:tc>
        <w:tc>
          <w:tcPr>
            <w:tcW w:w="1325" w:type="dxa"/>
            <w:gridSpan w:val="5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AF6311" w:rsidP="00F32EA1">
            <w:pPr>
              <w:pStyle w:val="TableParagraph"/>
            </w:pPr>
            <w:r>
              <w:t>02.09.24</w:t>
            </w:r>
            <w:r w:rsidR="00FB4E9D">
              <w:t>г.</w:t>
            </w:r>
          </w:p>
        </w:tc>
        <w:tc>
          <w:tcPr>
            <w:tcW w:w="2195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 w:rsidR="00C243E3">
              <w:t xml:space="preserve"> </w:t>
            </w:r>
            <w:r>
              <w:t>директора по ВР,</w:t>
            </w:r>
            <w:r w:rsidR="00C243E3">
              <w:t xml:space="preserve"> </w:t>
            </w:r>
            <w:r>
              <w:t>классные</w:t>
            </w:r>
          </w:p>
          <w:p w:rsidR="00FB4E9D" w:rsidRDefault="00FB4E9D" w:rsidP="00F32EA1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1516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275"/>
            </w:pPr>
            <w:r>
              <w:t>День окончания Второй мировой войны</w:t>
            </w:r>
          </w:p>
        </w:tc>
        <w:tc>
          <w:tcPr>
            <w:tcW w:w="1325" w:type="dxa"/>
            <w:gridSpan w:val="5"/>
          </w:tcPr>
          <w:p w:rsidR="00FB4E9D" w:rsidRDefault="00FB4E9D" w:rsidP="00F32EA1">
            <w:pPr>
              <w:pStyle w:val="TableParagraph"/>
            </w:pPr>
            <w:r>
              <w:t>8-1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</w:pPr>
            <w:r>
              <w:t>02.09.202</w:t>
            </w:r>
            <w:r w:rsidR="00AF6311">
              <w:t>4</w:t>
            </w:r>
          </w:p>
        </w:tc>
        <w:tc>
          <w:tcPr>
            <w:tcW w:w="2195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52"/>
            </w:pPr>
            <w:r>
              <w:t>Учитель истории</w:t>
            </w:r>
          </w:p>
        </w:tc>
      </w:tr>
      <w:tr w:rsidR="00FB4E9D" w:rsidRPr="001A55A3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 за мир»</w:t>
            </w:r>
          </w:p>
        </w:tc>
        <w:tc>
          <w:tcPr>
            <w:tcW w:w="1325" w:type="dxa"/>
            <w:gridSpan w:val="5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03.09.2</w:t>
            </w:r>
            <w:r w:rsidR="00AF6311">
              <w:t>4</w:t>
            </w:r>
            <w:r>
              <w:t>г.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FB4E9D" w:rsidRDefault="00FB4E9D" w:rsidP="00F32EA1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760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52" w:lineRule="exact"/>
              <w:ind w:right="973"/>
            </w:pPr>
            <w:r>
              <w:t>Общешкольное ученическое собрание</w:t>
            </w:r>
          </w:p>
        </w:tc>
        <w:tc>
          <w:tcPr>
            <w:tcW w:w="1325" w:type="dxa"/>
            <w:gridSpan w:val="5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8-1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52" w:lineRule="exact"/>
              <w:ind w:left="106"/>
            </w:pPr>
            <w:r>
              <w:t>В течение года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755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</w:t>
            </w:r>
          </w:p>
        </w:tc>
      </w:tr>
      <w:tr w:rsidR="00FB4E9D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</w:pPr>
            <w:r>
              <w:t>Дни финансовой грамотности</w:t>
            </w:r>
          </w:p>
        </w:tc>
        <w:tc>
          <w:tcPr>
            <w:tcW w:w="1325" w:type="dxa"/>
            <w:gridSpan w:val="5"/>
          </w:tcPr>
          <w:p w:rsidR="00FB4E9D" w:rsidRDefault="00FB4E9D" w:rsidP="00F32EA1">
            <w:pPr>
              <w:pStyle w:val="TableParagraph"/>
            </w:pPr>
            <w:r>
              <w:t>5-1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В течение года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281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ВР.</w:t>
            </w:r>
          </w:p>
          <w:p w:rsidR="00FB4E9D" w:rsidRDefault="00FB4E9D" w:rsidP="00F32EA1">
            <w:pPr>
              <w:pStyle w:val="TableParagraph"/>
              <w:spacing w:line="240" w:lineRule="exact"/>
              <w:ind w:left="104"/>
            </w:pPr>
          </w:p>
        </w:tc>
      </w:tr>
      <w:tr w:rsidR="00FB4E9D" w:rsidRPr="00DA39AB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exact"/>
            </w:pPr>
            <w:r>
              <w:t>Неделя безопасности дорожного движения</w:t>
            </w:r>
          </w:p>
        </w:tc>
        <w:tc>
          <w:tcPr>
            <w:tcW w:w="1325" w:type="dxa"/>
            <w:gridSpan w:val="5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exact"/>
            </w:pPr>
            <w:r>
              <w:t>25.09.202</w:t>
            </w:r>
            <w:r w:rsidR="00AF6311">
              <w:t>4</w:t>
            </w:r>
            <w:r>
              <w:t>-29.09.202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281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старшая вожатая</w:t>
            </w:r>
          </w:p>
          <w:p w:rsidR="00FB4E9D" w:rsidRDefault="00FB4E9D" w:rsidP="00F32EA1">
            <w:pPr>
              <w:pStyle w:val="TableParagraph"/>
              <w:spacing w:line="240" w:lineRule="exact"/>
              <w:ind w:left="104"/>
            </w:pPr>
          </w:p>
        </w:tc>
      </w:tr>
      <w:tr w:rsidR="00FB4E9D" w:rsidTr="00F32EA1">
        <w:trPr>
          <w:trHeight w:val="505"/>
        </w:trPr>
        <w:tc>
          <w:tcPr>
            <w:tcW w:w="10880" w:type="dxa"/>
            <w:gridSpan w:val="12"/>
          </w:tcPr>
          <w:p w:rsidR="00FB4E9D" w:rsidRPr="00534A96" w:rsidRDefault="00FB4E9D" w:rsidP="00F32EA1">
            <w:pPr>
              <w:pStyle w:val="TableParagraph"/>
              <w:spacing w:line="240" w:lineRule="auto"/>
              <w:ind w:left="104" w:right="281"/>
              <w:jc w:val="center"/>
              <w:rPr>
                <w:b/>
                <w:color w:val="FF0000"/>
                <w:sz w:val="28"/>
                <w:szCs w:val="28"/>
              </w:rPr>
            </w:pPr>
            <w:r w:rsidRPr="00534A96">
              <w:rPr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FB4E9D" w:rsidRPr="002A760F" w:rsidTr="00F32EA1">
        <w:trPr>
          <w:trHeight w:val="1009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6" w:lineRule="exact"/>
            </w:pPr>
            <w:r>
              <w:t>День</w:t>
            </w:r>
            <w:r w:rsidR="00C243E3">
              <w:t xml:space="preserve"> </w:t>
            </w:r>
            <w:r>
              <w:t>пожилого</w:t>
            </w:r>
            <w:r w:rsidR="00C243E3">
              <w:t xml:space="preserve"> </w:t>
            </w:r>
            <w:r>
              <w:t>человека</w:t>
            </w:r>
            <w:proofErr w:type="gramStart"/>
            <w:r w:rsidR="00C243E3">
              <w:t xml:space="preserve"> </w:t>
            </w:r>
            <w:r>
              <w:t>.</w:t>
            </w:r>
            <w:proofErr w:type="gramEnd"/>
            <w:r>
              <w:t>Акция «К</w:t>
            </w:r>
            <w:r w:rsidR="00AF6311">
              <w:t xml:space="preserve"> </w:t>
            </w:r>
            <w:r>
              <w:t>людям</w:t>
            </w:r>
            <w:r w:rsidR="00AF6311">
              <w:t xml:space="preserve"> </w:t>
            </w:r>
            <w:r>
              <w:t>с</w:t>
            </w:r>
          </w:p>
          <w:p w:rsidR="00FB4E9D" w:rsidRDefault="00FB4E9D" w:rsidP="00F32EA1">
            <w:pPr>
              <w:pStyle w:val="TableParagraph"/>
              <w:spacing w:line="240" w:lineRule="auto"/>
              <w:ind w:right="700"/>
            </w:pPr>
            <w:r>
              <w:t>добром!».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</w:pPr>
            <w:r>
              <w:t>03.10.2</w:t>
            </w:r>
            <w:r w:rsidR="00AF6311">
              <w:t>4</w:t>
            </w:r>
            <w:r>
              <w:t>г.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50"/>
            </w:pPr>
            <w:proofErr w:type="spellStart"/>
            <w:r>
              <w:t>ЗаместительдиректорапоВР</w:t>
            </w:r>
            <w:proofErr w:type="spellEnd"/>
            <w:r>
              <w:t>,</w:t>
            </w:r>
          </w:p>
          <w:p w:rsidR="00FB4E9D" w:rsidRDefault="00FB4E9D" w:rsidP="00F32EA1">
            <w:pPr>
              <w:pStyle w:val="TableParagraph"/>
              <w:spacing w:line="252" w:lineRule="exact"/>
              <w:ind w:left="104" w:right="771"/>
            </w:pPr>
            <w:proofErr w:type="spellStart"/>
            <w:r>
              <w:t>классныеруководителя</w:t>
            </w:r>
            <w:proofErr w:type="spellEnd"/>
          </w:p>
        </w:tc>
      </w:tr>
      <w:tr w:rsidR="00FB4E9D" w:rsidTr="00F32EA1">
        <w:trPr>
          <w:trHeight w:val="1009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6" w:lineRule="exact"/>
            </w:pPr>
            <w:r>
              <w:t>День  гражданской обороны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</w:pPr>
            <w:r>
              <w:t>04.10.202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50"/>
            </w:pPr>
            <w:r>
              <w:t>Учитель ОБЖ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52" w:lineRule="exact"/>
              <w:ind w:right="640"/>
            </w:pPr>
            <w:r>
              <w:t>Праздничные мероприятия, посвящённые Дню</w:t>
            </w:r>
            <w:r w:rsidR="00C243E3">
              <w:t xml:space="preserve"> </w:t>
            </w:r>
            <w:r>
              <w:t>Учителя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AF6311" w:rsidP="00F32EA1">
            <w:pPr>
              <w:pStyle w:val="TableParagraph"/>
              <w:spacing w:line="252" w:lineRule="exact"/>
              <w:ind w:right="224"/>
            </w:pPr>
            <w:r>
              <w:t>04</w:t>
            </w:r>
            <w:r w:rsidR="00FB4E9D">
              <w:t>.10.202</w:t>
            </w:r>
            <w:r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52" w:lineRule="exact"/>
              <w:ind w:left="104" w:right="755"/>
            </w:pPr>
            <w:proofErr w:type="spellStart"/>
            <w:r>
              <w:t>ЗаместительдиректорапоВР</w:t>
            </w:r>
            <w:proofErr w:type="spellEnd"/>
          </w:p>
        </w:tc>
      </w:tr>
      <w:tr w:rsidR="00FB4E9D" w:rsidRPr="00DA39AB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10.</w:t>
            </w:r>
          </w:p>
        </w:tc>
        <w:tc>
          <w:tcPr>
            <w:tcW w:w="5261" w:type="dxa"/>
            <w:gridSpan w:val="3"/>
          </w:tcPr>
          <w:p w:rsidR="00FB4E9D" w:rsidRPr="000C3EDC" w:rsidRDefault="00FB4E9D" w:rsidP="00F32EA1">
            <w:pPr>
              <w:pStyle w:val="TableParagraph"/>
              <w:spacing w:line="249" w:lineRule="exact"/>
            </w:pPr>
            <w:r>
              <w:t xml:space="preserve">Всероссийский урок  «Экология и энергосбережение» в рамках Всероссийского фестиваля </w:t>
            </w:r>
            <w:proofErr w:type="spellStart"/>
            <w:r>
              <w:t>энергосбережения</w:t>
            </w:r>
            <w:proofErr w:type="gramStart"/>
            <w:r w:rsidRPr="000C3EDC">
              <w:t>#</w:t>
            </w:r>
            <w:r>
              <w:t>В</w:t>
            </w:r>
            <w:proofErr w:type="gramEnd"/>
            <w:r>
              <w:t>месте</w:t>
            </w:r>
            <w:proofErr w:type="spellEnd"/>
            <w:r>
              <w:t xml:space="preserve"> Ярче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5-</w:t>
            </w:r>
            <w:r w:rsidR="00AF6311">
              <w:t>10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  <w:ind w:left="106"/>
            </w:pPr>
            <w:r>
              <w:t>16.10.202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281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математики</w:t>
            </w:r>
          </w:p>
          <w:p w:rsidR="00FB4E9D" w:rsidRDefault="00FB4E9D" w:rsidP="00F32EA1">
            <w:pPr>
              <w:pStyle w:val="TableParagraph"/>
              <w:spacing w:line="237" w:lineRule="exact"/>
              <w:ind w:left="104"/>
            </w:pPr>
          </w:p>
        </w:tc>
      </w:tr>
      <w:tr w:rsidR="00FB4E9D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11.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Международный день школьных библиотек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  <w:ind w:left="106"/>
            </w:pPr>
            <w:r>
              <w:t>27.10.202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281"/>
            </w:pPr>
            <w:r>
              <w:t>Библиотекарь</w:t>
            </w:r>
          </w:p>
        </w:tc>
      </w:tr>
      <w:tr w:rsidR="00FB4E9D" w:rsidTr="00F32EA1">
        <w:trPr>
          <w:trHeight w:val="505"/>
        </w:trPr>
        <w:tc>
          <w:tcPr>
            <w:tcW w:w="10880" w:type="dxa"/>
            <w:gridSpan w:val="12"/>
          </w:tcPr>
          <w:p w:rsidR="00FB4E9D" w:rsidRDefault="00FB4E9D" w:rsidP="00F32EA1">
            <w:pPr>
              <w:pStyle w:val="TableParagraph"/>
              <w:spacing w:before="1" w:line="238" w:lineRule="exact"/>
              <w:ind w:left="0"/>
              <w:rPr>
                <w:b/>
                <w:color w:val="FF0000"/>
                <w:sz w:val="32"/>
                <w:szCs w:val="32"/>
              </w:rPr>
            </w:pPr>
          </w:p>
          <w:p w:rsidR="00FB4E9D" w:rsidRPr="00653EF7" w:rsidRDefault="00FB4E9D" w:rsidP="00F32EA1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  <w:sz w:val="28"/>
                <w:szCs w:val="28"/>
              </w:rPr>
            </w:pPr>
            <w:r w:rsidRPr="00653EF7"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FB4E9D" w:rsidRPr="001A55A3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12.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</w:pPr>
            <w:r>
              <w:t>День народного единства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ind w:left="106"/>
            </w:pPr>
            <w:r>
              <w:t>04.11.202</w:t>
            </w:r>
            <w:r w:rsidR="00AF6311">
              <w:t>4</w:t>
            </w:r>
            <w:r>
              <w:t>г.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ind w:left="104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 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RPr="001A55A3" w:rsidTr="00F32EA1">
        <w:trPr>
          <w:trHeight w:val="760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13.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36" w:lineRule="exact"/>
            </w:pPr>
            <w:r>
              <w:t>Международный день толерантности «Вместе мы едины»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</w:pPr>
            <w:r>
              <w:t>16.11.202</w:t>
            </w:r>
            <w:r w:rsidR="00AF6311">
              <w:t>4</w:t>
            </w:r>
            <w:r>
              <w:t>г.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ind w:left="104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 классные</w:t>
            </w:r>
          </w:p>
          <w:p w:rsidR="00FB4E9D" w:rsidRDefault="00FB4E9D" w:rsidP="00F32EA1">
            <w:pPr>
              <w:pStyle w:val="TableParagraph"/>
              <w:spacing w:line="242" w:lineRule="auto"/>
              <w:ind w:left="104" w:right="325"/>
            </w:pPr>
            <w:r>
              <w:t>руководители</w:t>
            </w:r>
          </w:p>
        </w:tc>
      </w:tr>
      <w:tr w:rsidR="00FB4E9D" w:rsidRPr="00DA39AB" w:rsidTr="00F32EA1">
        <w:trPr>
          <w:trHeight w:val="589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ind w:left="90" w:right="84"/>
              <w:jc w:val="center"/>
            </w:pPr>
            <w:r>
              <w:t>14.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</w:pPr>
            <w:r>
              <w:t>День матери в России «Милые, мамочки»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6" w:right="225"/>
            </w:pPr>
            <w:r>
              <w:t>25.11.202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755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Tr="00F32EA1">
        <w:trPr>
          <w:trHeight w:val="590"/>
        </w:trPr>
        <w:tc>
          <w:tcPr>
            <w:tcW w:w="10880" w:type="dxa"/>
            <w:gridSpan w:val="12"/>
          </w:tcPr>
          <w:p w:rsidR="00FB4E9D" w:rsidRDefault="00FB4E9D" w:rsidP="00F32EA1">
            <w:pPr>
              <w:pStyle w:val="TableParagraph"/>
              <w:spacing w:line="237" w:lineRule="exact"/>
              <w:ind w:left="104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B4E9D" w:rsidRPr="00FE04CE" w:rsidRDefault="00FB4E9D" w:rsidP="00F32EA1">
            <w:pPr>
              <w:pStyle w:val="TableParagraph"/>
              <w:spacing w:line="237" w:lineRule="exact"/>
              <w:ind w:left="104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FB4E9D" w:rsidTr="00F32EA1">
        <w:trPr>
          <w:trHeight w:val="55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15.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338"/>
            </w:pPr>
            <w:r>
              <w:t>Всемирный день борьбы со СПИДом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8-1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01.12.202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 xml:space="preserve">Учитель биологии </w:t>
            </w:r>
          </w:p>
        </w:tc>
      </w:tr>
      <w:tr w:rsidR="00FB4E9D" w:rsidRPr="00DA39AB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16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338"/>
            </w:pPr>
            <w:r>
              <w:t>Международный день инвалидов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03.12.202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17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338"/>
            </w:pPr>
            <w:r>
              <w:t>День Неизвестного Солдата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03.12.202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18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338"/>
            </w:pPr>
            <w:r>
              <w:t>День Героев Отечества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09.12.202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Tr="00F32EA1">
        <w:trPr>
          <w:trHeight w:val="444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19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338"/>
            </w:pPr>
            <w:r>
              <w:t>День Конституции Российской Федерации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12.12.202</w:t>
            </w:r>
            <w:r w:rsidR="00AF6311">
              <w:t>4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>Учитель истории</w:t>
            </w:r>
          </w:p>
        </w:tc>
      </w:tr>
      <w:tr w:rsidR="00FB4E9D" w:rsidTr="00F32EA1">
        <w:trPr>
          <w:trHeight w:val="444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49" w:lineRule="exact"/>
              <w:ind w:left="90" w:right="84"/>
              <w:jc w:val="center"/>
            </w:pPr>
            <w:r>
              <w:t>20</w:t>
            </w:r>
          </w:p>
        </w:tc>
        <w:tc>
          <w:tcPr>
            <w:tcW w:w="5261" w:type="dxa"/>
            <w:gridSpan w:val="3"/>
          </w:tcPr>
          <w:p w:rsidR="00FB4E9D" w:rsidRDefault="00FB4E9D" w:rsidP="00F32EA1">
            <w:pPr>
              <w:pStyle w:val="TableParagraph"/>
              <w:spacing w:line="240" w:lineRule="auto"/>
              <w:ind w:right="338"/>
            </w:pPr>
            <w:r>
              <w:t>Веселые старты</w:t>
            </w:r>
          </w:p>
        </w:tc>
        <w:tc>
          <w:tcPr>
            <w:tcW w:w="1172" w:type="dxa"/>
            <w:gridSpan w:val="4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430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В течение месяца</w:t>
            </w:r>
          </w:p>
        </w:tc>
        <w:tc>
          <w:tcPr>
            <w:tcW w:w="219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>Учитель физкультуры</w:t>
            </w:r>
          </w:p>
        </w:tc>
      </w:tr>
      <w:tr w:rsidR="00FB4E9D" w:rsidRPr="001A55A3" w:rsidTr="00F32EA1">
        <w:trPr>
          <w:trHeight w:val="444"/>
        </w:trPr>
        <w:tc>
          <w:tcPr>
            <w:tcW w:w="10880" w:type="dxa"/>
            <w:gridSpan w:val="12"/>
          </w:tcPr>
          <w:p w:rsidR="00FB4E9D" w:rsidRPr="0033598F" w:rsidRDefault="00FB4E9D" w:rsidP="00AF631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33598F">
              <w:rPr>
                <w:b/>
                <w:i/>
                <w:color w:val="002060"/>
                <w:sz w:val="24"/>
                <w:szCs w:val="24"/>
              </w:rPr>
              <w:t xml:space="preserve">Подготовка к новогодним праздникам </w:t>
            </w:r>
            <w:r w:rsidRPr="0033598F">
              <w:rPr>
                <w:b/>
                <w:i/>
                <w:color w:val="002060"/>
                <w:spacing w:val="-14"/>
                <w:sz w:val="24"/>
                <w:szCs w:val="24"/>
              </w:rPr>
              <w:t>«Время</w:t>
            </w:r>
            <w:r w:rsidR="00AF6311">
              <w:rPr>
                <w:b/>
                <w:i/>
                <w:color w:val="002060"/>
                <w:spacing w:val="-14"/>
                <w:sz w:val="24"/>
                <w:szCs w:val="24"/>
              </w:rPr>
              <w:t xml:space="preserve"> чудес</w:t>
            </w:r>
            <w:r w:rsidRPr="0033598F">
              <w:rPr>
                <w:b/>
                <w:i/>
                <w:color w:val="002060"/>
                <w:spacing w:val="-14"/>
                <w:sz w:val="24"/>
                <w:szCs w:val="24"/>
              </w:rPr>
              <w:t>»</w:t>
            </w:r>
          </w:p>
        </w:tc>
      </w:tr>
      <w:tr w:rsidR="00FB4E9D" w:rsidTr="00F32EA1">
        <w:trPr>
          <w:trHeight w:val="444"/>
        </w:trPr>
        <w:tc>
          <w:tcPr>
            <w:tcW w:w="10880" w:type="dxa"/>
            <w:gridSpan w:val="12"/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7030A0"/>
                <w:sz w:val="28"/>
                <w:szCs w:val="28"/>
              </w:rPr>
            </w:pPr>
            <w:r w:rsidRPr="0033598F">
              <w:rPr>
                <w:b/>
                <w:color w:val="7030A0"/>
                <w:sz w:val="28"/>
                <w:szCs w:val="28"/>
              </w:rPr>
              <w:t>2 полугодие</w:t>
            </w:r>
          </w:p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FB4E9D" w:rsidTr="00F32EA1">
        <w:trPr>
          <w:trHeight w:val="444"/>
        </w:trPr>
        <w:tc>
          <w:tcPr>
            <w:tcW w:w="10880" w:type="dxa"/>
            <w:gridSpan w:val="12"/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  <w:sz w:val="28"/>
                <w:szCs w:val="28"/>
              </w:rPr>
            </w:pPr>
            <w:r w:rsidRPr="0033598F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</w:tr>
      <w:tr w:rsidR="00FB4E9D" w:rsidRPr="001A55A3" w:rsidTr="00F32EA1">
        <w:trPr>
          <w:trHeight w:val="444"/>
        </w:trPr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FB4E9D" w:rsidRPr="00A87F31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 w:rsidRPr="00A87F31">
              <w:rPr>
                <w:sz w:val="24"/>
                <w:szCs w:val="24"/>
              </w:rPr>
              <w:t>21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Pr="00A87F31" w:rsidRDefault="00FB4E9D" w:rsidP="00F32EA1">
            <w:pPr>
              <w:pStyle w:val="TableParagraph"/>
              <w:spacing w:line="240" w:lineRule="auto"/>
              <w:ind w:left="104" w:right="437"/>
              <w:rPr>
                <w:b/>
                <w:color w:val="FF0000"/>
                <w:sz w:val="24"/>
                <w:szCs w:val="24"/>
              </w:rPr>
            </w:pPr>
            <w:r w:rsidRPr="00A87F31">
              <w:rPr>
                <w:spacing w:val="-13"/>
                <w:sz w:val="24"/>
                <w:szCs w:val="24"/>
              </w:rPr>
              <w:t xml:space="preserve">Единый классный час </w:t>
            </w:r>
            <w:r w:rsidRPr="00A87F31">
              <w:rPr>
                <w:spacing w:val="-11"/>
                <w:sz w:val="24"/>
                <w:szCs w:val="24"/>
              </w:rPr>
              <w:t>против наркомании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B4E9D" w:rsidRPr="00A87F31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A87F31">
              <w:rPr>
                <w:sz w:val="24"/>
                <w:szCs w:val="24"/>
              </w:rPr>
              <w:t>8-1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4E9D" w:rsidRPr="00A87F31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Pr="00A87F31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учитель биологии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 w:rsidRPr="003359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>
              <w:rPr>
                <w:sz w:val="24"/>
                <w:szCs w:val="24"/>
              </w:rPr>
              <w:t>отфашисткой</w:t>
            </w:r>
            <w:proofErr w:type="spellEnd"/>
            <w:r>
              <w:rPr>
                <w:sz w:val="24"/>
                <w:szCs w:val="24"/>
              </w:rPr>
              <w:t xml:space="preserve"> блокады (1944)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лыжам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F631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FB4E9D" w:rsidRPr="0033598F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FB4E9D" w:rsidTr="00F32EA1">
        <w:trPr>
          <w:trHeight w:val="444"/>
        </w:trPr>
        <w:tc>
          <w:tcPr>
            <w:tcW w:w="10884" w:type="dxa"/>
            <w:gridSpan w:val="12"/>
          </w:tcPr>
          <w:p w:rsidR="00FB4E9D" w:rsidRPr="00A87F31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FB4E9D" w:rsidRPr="001A55A3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НШБ «Зарница»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>Учитель ОБЖ</w:t>
            </w:r>
          </w:p>
        </w:tc>
      </w:tr>
      <w:tr w:rsidR="00FB4E9D" w:rsidTr="00F32EA1">
        <w:trPr>
          <w:trHeight w:val="444"/>
        </w:trPr>
        <w:tc>
          <w:tcPr>
            <w:tcW w:w="10884" w:type="dxa"/>
            <w:gridSpan w:val="12"/>
          </w:tcPr>
          <w:p w:rsidR="00FB4E9D" w:rsidRPr="006B684F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  <w:sz w:val="28"/>
                <w:szCs w:val="28"/>
              </w:rPr>
            </w:pPr>
            <w:r w:rsidRPr="006B684F">
              <w:rPr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</w:t>
            </w:r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</w:t>
            </w:r>
            <w:r w:rsidR="00AF63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-20.03.2</w:t>
            </w:r>
            <w:r w:rsidR="00AF6311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 xml:space="preserve">Учителя математики 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E81EC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25.03.25</w:t>
            </w:r>
            <w:r w:rsidR="00FB4E9D">
              <w:rPr>
                <w:sz w:val="24"/>
                <w:szCs w:val="24"/>
              </w:rPr>
              <w:t>-30.03.2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>Учитель музыки</w:t>
            </w:r>
          </w:p>
        </w:tc>
      </w:tr>
      <w:tr w:rsidR="00FB4E9D" w:rsidTr="00F32EA1">
        <w:trPr>
          <w:trHeight w:val="444"/>
        </w:trPr>
        <w:tc>
          <w:tcPr>
            <w:tcW w:w="10884" w:type="dxa"/>
            <w:gridSpan w:val="12"/>
          </w:tcPr>
          <w:p w:rsidR="00FB4E9D" w:rsidRPr="00800AC5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  <w:sz w:val="28"/>
                <w:szCs w:val="28"/>
              </w:rPr>
            </w:pPr>
            <w:r w:rsidRPr="00800AC5">
              <w:rPr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 Гагаринский  урок «Космо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это мы»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F631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 открытый урок «ОБЖ» (день пожарной охраны)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>Учитель ОБЖ</w:t>
            </w:r>
          </w:p>
        </w:tc>
      </w:tr>
      <w:tr w:rsidR="00FB4E9D" w:rsidTr="00F32EA1">
        <w:trPr>
          <w:trHeight w:val="444"/>
        </w:trPr>
        <w:tc>
          <w:tcPr>
            <w:tcW w:w="10884" w:type="dxa"/>
            <w:gridSpan w:val="12"/>
          </w:tcPr>
          <w:p w:rsidR="00FB4E9D" w:rsidRPr="00800AC5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F631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Tr="00F32EA1">
        <w:trPr>
          <w:trHeight w:val="444"/>
        </w:trPr>
        <w:tc>
          <w:tcPr>
            <w:tcW w:w="10884" w:type="dxa"/>
            <w:gridSpan w:val="12"/>
          </w:tcPr>
          <w:p w:rsidR="00FB4E9D" w:rsidRPr="00964647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ИЮНЬ</w:t>
            </w:r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RPr="00DA39AB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AF631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</w:t>
            </w:r>
            <w:r w:rsidR="00E81EC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proofErr w:type="spellStart"/>
            <w:r>
              <w:t>Заместительдиректора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>Начальник ДОЛ</w:t>
            </w:r>
          </w:p>
        </w:tc>
      </w:tr>
      <w:tr w:rsidR="00FB4E9D" w:rsidTr="00F32EA1">
        <w:trPr>
          <w:trHeight w:val="444"/>
        </w:trPr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25.06.22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4E9D" w:rsidRDefault="00FB4E9D" w:rsidP="00F32EA1">
            <w:pPr>
              <w:pStyle w:val="TableParagraph"/>
              <w:spacing w:line="240" w:lineRule="auto"/>
              <w:ind w:left="104" w:right="437"/>
            </w:pPr>
            <w:r>
              <w:t>Классный руководитель</w:t>
            </w:r>
          </w:p>
        </w:tc>
      </w:tr>
    </w:tbl>
    <w:tbl>
      <w:tblPr>
        <w:tblStyle w:val="TableNormal"/>
        <w:tblpPr w:leftFromText="180" w:rightFromText="180" w:vertAnchor="text" w:horzAnchor="margin" w:tblpY="38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0174"/>
      </w:tblGrid>
      <w:tr w:rsidR="00FB4E9D" w:rsidTr="00F32EA1">
        <w:trPr>
          <w:trHeight w:val="1828"/>
        </w:trPr>
        <w:tc>
          <w:tcPr>
            <w:tcW w:w="11023" w:type="dxa"/>
            <w:gridSpan w:val="2"/>
          </w:tcPr>
          <w:p w:rsidR="00FB4E9D" w:rsidRDefault="00FB4E9D" w:rsidP="00F32EA1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FB4E9D" w:rsidRPr="00E81ECD" w:rsidRDefault="00FB4E9D" w:rsidP="00E81ECD">
            <w:pPr>
              <w:pStyle w:val="TableParagraph"/>
              <w:spacing w:line="240" w:lineRule="auto"/>
              <w:rPr>
                <w:b/>
                <w:color w:val="C00000"/>
                <w:sz w:val="32"/>
                <w:szCs w:val="32"/>
              </w:rPr>
            </w:pPr>
            <w:r w:rsidRPr="00D53270">
              <w:rPr>
                <w:b/>
                <w:color w:val="C00000"/>
                <w:sz w:val="32"/>
                <w:szCs w:val="32"/>
              </w:rPr>
              <w:t>Модуль</w:t>
            </w:r>
            <w:proofErr w:type="gramStart"/>
            <w:r w:rsidRPr="00D53270">
              <w:rPr>
                <w:b/>
                <w:color w:val="C00000"/>
                <w:sz w:val="32"/>
                <w:szCs w:val="32"/>
              </w:rPr>
              <w:t>2</w:t>
            </w:r>
            <w:proofErr w:type="gramEnd"/>
            <w:r w:rsidRPr="00D53270">
              <w:rPr>
                <w:b/>
                <w:color w:val="C00000"/>
                <w:sz w:val="32"/>
                <w:szCs w:val="32"/>
              </w:rPr>
              <w:t>.«Классное</w:t>
            </w:r>
            <w:r w:rsidR="00C243E3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D53270">
              <w:rPr>
                <w:b/>
                <w:color w:val="C00000"/>
                <w:sz w:val="32"/>
                <w:szCs w:val="32"/>
              </w:rPr>
              <w:t>руководство»</w:t>
            </w:r>
          </w:p>
        </w:tc>
      </w:tr>
      <w:tr w:rsidR="00FB4E9D" w:rsidRPr="001A55A3" w:rsidTr="00F32EA1">
        <w:trPr>
          <w:trHeight w:val="1168"/>
        </w:trPr>
        <w:tc>
          <w:tcPr>
            <w:tcW w:w="849" w:type="dxa"/>
          </w:tcPr>
          <w:p w:rsidR="00FB4E9D" w:rsidRDefault="00FB4E9D" w:rsidP="00F32EA1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74" w:type="dxa"/>
          </w:tcPr>
          <w:p w:rsidR="00FB4E9D" w:rsidRPr="00D53270" w:rsidRDefault="00FB4E9D" w:rsidP="00F32EA1">
            <w:pPr>
              <w:pStyle w:val="TableParagraph"/>
              <w:spacing w:line="240" w:lineRule="auto"/>
              <w:ind w:left="104" w:right="755"/>
              <w:jc w:val="center"/>
              <w:rPr>
                <w:sz w:val="32"/>
                <w:szCs w:val="32"/>
              </w:rPr>
            </w:pPr>
            <w:r w:rsidRPr="00D53270">
              <w:rPr>
                <w:sz w:val="32"/>
                <w:szCs w:val="32"/>
              </w:rPr>
              <w:t>Согласно индивидуальным планам классных руководителей и наставников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5266"/>
        <w:gridCol w:w="1326"/>
        <w:gridCol w:w="1278"/>
        <w:gridCol w:w="2106"/>
      </w:tblGrid>
      <w:tr w:rsidR="00FB4E9D" w:rsidTr="00F32EA1">
        <w:trPr>
          <w:trHeight w:val="777"/>
        </w:trPr>
        <w:tc>
          <w:tcPr>
            <w:tcW w:w="10915" w:type="dxa"/>
            <w:gridSpan w:val="5"/>
          </w:tcPr>
          <w:p w:rsidR="00FB4E9D" w:rsidRDefault="00FB4E9D" w:rsidP="00F32EA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B4E9D" w:rsidRPr="00D53270" w:rsidRDefault="00FB4E9D" w:rsidP="00F32EA1">
            <w:pPr>
              <w:pStyle w:val="TableParagraph"/>
              <w:spacing w:before="1" w:line="240" w:lineRule="auto"/>
              <w:rPr>
                <w:b/>
                <w:color w:val="C00000"/>
                <w:sz w:val="32"/>
                <w:szCs w:val="32"/>
              </w:rPr>
            </w:pPr>
            <w:r w:rsidRPr="00D53270">
              <w:rPr>
                <w:b/>
                <w:color w:val="C00000"/>
                <w:sz w:val="32"/>
                <w:szCs w:val="32"/>
              </w:rPr>
              <w:t>Модуль3.«Курсы</w:t>
            </w:r>
            <w:r w:rsidR="00F32EA1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D53270">
              <w:rPr>
                <w:b/>
                <w:color w:val="C00000"/>
                <w:sz w:val="32"/>
                <w:szCs w:val="32"/>
              </w:rPr>
              <w:t>внеурочной</w:t>
            </w:r>
            <w:r w:rsidR="00F32EA1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D53270">
              <w:rPr>
                <w:b/>
                <w:color w:val="C00000"/>
                <w:sz w:val="32"/>
                <w:szCs w:val="32"/>
              </w:rPr>
              <w:t>деятельности»</w:t>
            </w:r>
          </w:p>
        </w:tc>
      </w:tr>
      <w:tr w:rsidR="00FB4E9D" w:rsidTr="00F32EA1">
        <w:trPr>
          <w:trHeight w:val="510"/>
        </w:trPr>
        <w:tc>
          <w:tcPr>
            <w:tcW w:w="10915" w:type="dxa"/>
            <w:gridSpan w:val="5"/>
          </w:tcPr>
          <w:p w:rsidR="00FB4E9D" w:rsidRPr="009F0488" w:rsidRDefault="00FB4E9D" w:rsidP="00F32EA1">
            <w:pPr>
              <w:pStyle w:val="TableParagraph"/>
              <w:spacing w:before="1" w:line="238" w:lineRule="exact"/>
              <w:ind w:left="104"/>
              <w:rPr>
                <w:b/>
                <w:color w:val="C00000"/>
              </w:rPr>
            </w:pPr>
            <w:r w:rsidRPr="009F0488">
              <w:rPr>
                <w:b/>
                <w:color w:val="C00000"/>
              </w:rPr>
              <w:t>1-4 класс</w:t>
            </w: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ind w:left="328"/>
            </w:pPr>
            <w:r>
              <w:t>1.</w:t>
            </w:r>
          </w:p>
        </w:tc>
        <w:tc>
          <w:tcPr>
            <w:tcW w:w="5266" w:type="dxa"/>
          </w:tcPr>
          <w:p w:rsidR="00FB4E9D" w:rsidRDefault="00FB4E9D" w:rsidP="00F32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 w:rsidR="00F32EA1">
              <w:rPr>
                <w:sz w:val="24"/>
              </w:rPr>
              <w:t>рлята России</w:t>
            </w:r>
            <w:r>
              <w:rPr>
                <w:sz w:val="24"/>
              </w:rPr>
              <w:t>»</w:t>
            </w:r>
          </w:p>
        </w:tc>
        <w:tc>
          <w:tcPr>
            <w:tcW w:w="1326" w:type="dxa"/>
          </w:tcPr>
          <w:p w:rsidR="00FB4E9D" w:rsidRDefault="00E81ECD" w:rsidP="00F32EA1">
            <w:pPr>
              <w:pStyle w:val="TableParagraph"/>
            </w:pPr>
            <w:r>
              <w:t>1-4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ind w:left="328"/>
            </w:pPr>
            <w:r>
              <w:t>2.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 xml:space="preserve">Разговоры о </w:t>
            </w:r>
            <w:proofErr w:type="gramStart"/>
            <w:r w:rsidR="00E81ECD">
              <w:t>важном</w:t>
            </w:r>
            <w:proofErr w:type="gramEnd"/>
            <w:r>
              <w:t>»</w:t>
            </w:r>
          </w:p>
        </w:tc>
        <w:tc>
          <w:tcPr>
            <w:tcW w:w="1326" w:type="dxa"/>
          </w:tcPr>
          <w:p w:rsidR="00FB4E9D" w:rsidRDefault="00E81ECD" w:rsidP="00F32EA1">
            <w:pPr>
              <w:pStyle w:val="TableParagraph"/>
            </w:pPr>
            <w:r>
              <w:t>1-4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ind w:left="328"/>
            </w:pPr>
            <w:r>
              <w:t>3.</w:t>
            </w:r>
          </w:p>
        </w:tc>
        <w:tc>
          <w:tcPr>
            <w:tcW w:w="5266" w:type="dxa"/>
          </w:tcPr>
          <w:p w:rsidR="00FB4E9D" w:rsidRDefault="00FB4E9D" w:rsidP="00F32EA1">
            <w:pPr>
              <w:pStyle w:val="TableParagraph"/>
            </w:pPr>
            <w:r>
              <w:t>«</w:t>
            </w:r>
            <w:r w:rsidR="00E81ECD">
              <w:t>Русский язык с увлечением</w:t>
            </w:r>
            <w:r>
              <w:t>»</w:t>
            </w:r>
          </w:p>
          <w:p w:rsidR="00FB4E9D" w:rsidRDefault="00FB4E9D" w:rsidP="00F32EA1">
            <w:pPr>
              <w:pStyle w:val="TableParagraph"/>
              <w:spacing w:before="1" w:line="238" w:lineRule="exact"/>
            </w:pPr>
          </w:p>
        </w:tc>
        <w:tc>
          <w:tcPr>
            <w:tcW w:w="1326" w:type="dxa"/>
          </w:tcPr>
          <w:p w:rsidR="00FB4E9D" w:rsidRDefault="00E81ECD" w:rsidP="00F32EA1">
            <w:pPr>
              <w:pStyle w:val="TableParagraph"/>
            </w:pPr>
            <w:r>
              <w:t>2</w:t>
            </w:r>
            <w:r w:rsidR="00FB4E9D">
              <w:t>-4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81ECD" w:rsidTr="00F32EA1">
        <w:trPr>
          <w:trHeight w:val="510"/>
        </w:trPr>
        <w:tc>
          <w:tcPr>
            <w:tcW w:w="939" w:type="dxa"/>
          </w:tcPr>
          <w:p w:rsidR="00E81ECD" w:rsidRDefault="00E81ECD" w:rsidP="00F32EA1">
            <w:pPr>
              <w:pStyle w:val="TableParagraph"/>
              <w:ind w:left="328"/>
            </w:pPr>
            <w:r>
              <w:t>4.</w:t>
            </w:r>
          </w:p>
        </w:tc>
        <w:tc>
          <w:tcPr>
            <w:tcW w:w="5266" w:type="dxa"/>
          </w:tcPr>
          <w:p w:rsidR="00E81ECD" w:rsidRDefault="00E81ECD" w:rsidP="00F32EA1">
            <w:pPr>
              <w:pStyle w:val="TableParagraph"/>
            </w:pPr>
            <w:r>
              <w:t>«</w:t>
            </w:r>
            <w:proofErr w:type="spellStart"/>
            <w:r>
              <w:t>Флорбол</w:t>
            </w:r>
            <w:proofErr w:type="spellEnd"/>
            <w:r>
              <w:t>»</w:t>
            </w:r>
          </w:p>
        </w:tc>
        <w:tc>
          <w:tcPr>
            <w:tcW w:w="1326" w:type="dxa"/>
          </w:tcPr>
          <w:p w:rsidR="00E81ECD" w:rsidRDefault="00E81ECD" w:rsidP="00F32EA1">
            <w:pPr>
              <w:pStyle w:val="TableParagraph"/>
            </w:pPr>
            <w:r>
              <w:t>1-4</w:t>
            </w:r>
          </w:p>
        </w:tc>
        <w:tc>
          <w:tcPr>
            <w:tcW w:w="1278" w:type="dxa"/>
          </w:tcPr>
          <w:p w:rsidR="00E81ECD" w:rsidRDefault="00E81ECD" w:rsidP="00F32EA1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06" w:type="dxa"/>
          </w:tcPr>
          <w:p w:rsidR="00E81ECD" w:rsidRDefault="00E81ECD" w:rsidP="00F32EA1">
            <w:pPr>
              <w:pStyle w:val="TableParagraph"/>
              <w:ind w:left="104"/>
            </w:pPr>
            <w:r>
              <w:t>Учитель физической культуры</w:t>
            </w:r>
          </w:p>
        </w:tc>
      </w:tr>
      <w:tr w:rsidR="00FB4E9D" w:rsidRPr="001A55A3" w:rsidTr="00F32EA1">
        <w:trPr>
          <w:trHeight w:val="510"/>
        </w:trPr>
        <w:tc>
          <w:tcPr>
            <w:tcW w:w="10915" w:type="dxa"/>
            <w:gridSpan w:val="5"/>
          </w:tcPr>
          <w:p w:rsidR="00FB4E9D" w:rsidRPr="009F0488" w:rsidRDefault="00FB4E9D" w:rsidP="00F32EA1">
            <w:pPr>
              <w:pStyle w:val="TableParagraph"/>
              <w:spacing w:before="1" w:line="238" w:lineRule="exact"/>
              <w:ind w:left="104"/>
              <w:jc w:val="center"/>
              <w:rPr>
                <w:i/>
              </w:rPr>
            </w:pPr>
            <w:r w:rsidRPr="009F0488">
              <w:rPr>
                <w:i/>
              </w:rPr>
              <w:t>Остальные направления внеурочной деятельности реализуются на классных часах</w:t>
            </w:r>
          </w:p>
        </w:tc>
      </w:tr>
      <w:tr w:rsidR="00FB4E9D" w:rsidTr="00F32EA1">
        <w:trPr>
          <w:trHeight w:val="510"/>
        </w:trPr>
        <w:tc>
          <w:tcPr>
            <w:tcW w:w="10915" w:type="dxa"/>
            <w:gridSpan w:val="5"/>
          </w:tcPr>
          <w:p w:rsidR="00FB4E9D" w:rsidRPr="009F0488" w:rsidRDefault="00E81ECD" w:rsidP="00F32EA1">
            <w:pPr>
              <w:pStyle w:val="TableParagraph"/>
              <w:spacing w:before="1" w:line="238" w:lineRule="exact"/>
              <w:ind w:left="104"/>
              <w:rPr>
                <w:color w:val="C00000"/>
              </w:rPr>
            </w:pPr>
            <w:r>
              <w:rPr>
                <w:color w:val="C00000"/>
                <w:sz w:val="24"/>
              </w:rPr>
              <w:t>5-10</w:t>
            </w:r>
            <w:r w:rsidR="00F32EA1">
              <w:rPr>
                <w:color w:val="C00000"/>
                <w:sz w:val="24"/>
              </w:rPr>
              <w:t xml:space="preserve"> </w:t>
            </w:r>
            <w:r w:rsidR="00FB4E9D" w:rsidRPr="009F0488">
              <w:rPr>
                <w:color w:val="C00000"/>
                <w:sz w:val="24"/>
              </w:rPr>
              <w:t>класс</w:t>
            </w: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ind w:left="328"/>
            </w:pPr>
            <w:r>
              <w:t>1.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 xml:space="preserve">Разговоры о </w:t>
            </w:r>
            <w:proofErr w:type="gramStart"/>
            <w:r w:rsidR="00E81ECD">
              <w:t>важном</w:t>
            </w:r>
            <w:proofErr w:type="gramEnd"/>
            <w:r>
              <w:t>»</w:t>
            </w:r>
          </w:p>
        </w:tc>
        <w:tc>
          <w:tcPr>
            <w:tcW w:w="1326" w:type="dxa"/>
          </w:tcPr>
          <w:p w:rsidR="00FB4E9D" w:rsidRDefault="00E81ECD" w:rsidP="00F32EA1">
            <w:pPr>
              <w:pStyle w:val="TableParagraph"/>
            </w:pPr>
            <w:r>
              <w:t>5-10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ind w:left="328"/>
            </w:pPr>
            <w:r>
              <w:t>2.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>Росси</w:t>
            </w:r>
            <w:proofErr w:type="gramStart"/>
            <w:r w:rsidR="00E81ECD">
              <w:t>я</w:t>
            </w:r>
            <w:r w:rsidR="00C243E3">
              <w:t>-</w:t>
            </w:r>
            <w:proofErr w:type="gramEnd"/>
            <w:r w:rsidR="00E81ECD">
              <w:t xml:space="preserve"> мои горизонты</w:t>
            </w:r>
            <w:r>
              <w:t>»</w:t>
            </w:r>
          </w:p>
        </w:tc>
        <w:tc>
          <w:tcPr>
            <w:tcW w:w="1326" w:type="dxa"/>
          </w:tcPr>
          <w:p w:rsidR="00FB4E9D" w:rsidRDefault="00E81ECD" w:rsidP="005C0C33">
            <w:pPr>
              <w:pStyle w:val="TableParagraph"/>
            </w:pPr>
            <w:r>
              <w:t>6</w:t>
            </w:r>
            <w:r w:rsidR="00FB4E9D">
              <w:t>-</w:t>
            </w:r>
            <w:r w:rsidR="005C0C33">
              <w:t>10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E81ECD" w:rsidP="00F32EA1">
            <w:pPr>
              <w:pStyle w:val="TableParagraph"/>
              <w:ind w:left="104"/>
            </w:pPr>
            <w:r>
              <w:t>Классные руководители</w:t>
            </w: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ind w:left="328"/>
            </w:pPr>
            <w:r>
              <w:t>3.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>Удивительная химия</w:t>
            </w:r>
            <w:r>
              <w:t>»</w:t>
            </w:r>
          </w:p>
        </w:tc>
        <w:tc>
          <w:tcPr>
            <w:tcW w:w="1326" w:type="dxa"/>
          </w:tcPr>
          <w:p w:rsidR="00FB4E9D" w:rsidRDefault="005C0C33" w:rsidP="00F32EA1">
            <w:pPr>
              <w:pStyle w:val="TableParagraph"/>
            </w:pPr>
            <w:r>
              <w:t>5-9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 xml:space="preserve">Учитель </w:t>
            </w:r>
            <w:r w:rsidR="00E81ECD">
              <w:t>химии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</w:p>
        </w:tc>
      </w:tr>
      <w:tr w:rsidR="00FB4E9D" w:rsidRPr="001A55A3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ind w:left="328"/>
            </w:pPr>
            <w:r>
              <w:t>4.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>В мире информатики</w:t>
            </w:r>
            <w:r>
              <w:t>»</w:t>
            </w:r>
          </w:p>
        </w:tc>
        <w:tc>
          <w:tcPr>
            <w:tcW w:w="1326" w:type="dxa"/>
          </w:tcPr>
          <w:p w:rsidR="00FB4E9D" w:rsidRDefault="00FB4E9D" w:rsidP="00E81ECD">
            <w:pPr>
              <w:pStyle w:val="TableParagraph"/>
            </w:pPr>
            <w:r>
              <w:t>5-</w:t>
            </w:r>
            <w:r w:rsidR="00E81ECD">
              <w:t>6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E81ECD" w:rsidP="00F32EA1">
            <w:pPr>
              <w:pStyle w:val="TableParagraph"/>
              <w:spacing w:before="1" w:line="238" w:lineRule="exact"/>
              <w:ind w:left="104"/>
            </w:pPr>
            <w:r>
              <w:t>Учитель русского языка и литературы</w:t>
            </w:r>
          </w:p>
        </w:tc>
      </w:tr>
      <w:tr w:rsidR="00E81ECD" w:rsidRPr="00E81ECD" w:rsidTr="00F32EA1">
        <w:trPr>
          <w:trHeight w:val="510"/>
        </w:trPr>
        <w:tc>
          <w:tcPr>
            <w:tcW w:w="939" w:type="dxa"/>
          </w:tcPr>
          <w:p w:rsidR="00E81ECD" w:rsidRDefault="00E81ECD" w:rsidP="00F32EA1">
            <w:pPr>
              <w:pStyle w:val="TableParagraph"/>
              <w:ind w:left="328"/>
            </w:pPr>
            <w:r>
              <w:t>5.</w:t>
            </w:r>
          </w:p>
        </w:tc>
        <w:tc>
          <w:tcPr>
            <w:tcW w:w="5266" w:type="dxa"/>
          </w:tcPr>
          <w:p w:rsidR="00E81ECD" w:rsidRDefault="00E81ECD" w:rsidP="00E81ECD">
            <w:pPr>
              <w:pStyle w:val="TableParagraph"/>
            </w:pPr>
            <w:r>
              <w:t>«</w:t>
            </w:r>
            <w:proofErr w:type="spellStart"/>
            <w:r>
              <w:t>Флорбол</w:t>
            </w:r>
            <w:proofErr w:type="spellEnd"/>
            <w:r>
              <w:t>»</w:t>
            </w:r>
          </w:p>
        </w:tc>
        <w:tc>
          <w:tcPr>
            <w:tcW w:w="1326" w:type="dxa"/>
          </w:tcPr>
          <w:p w:rsidR="00E81ECD" w:rsidRDefault="00E81ECD" w:rsidP="00E81ECD">
            <w:pPr>
              <w:pStyle w:val="TableParagraph"/>
            </w:pPr>
            <w:r>
              <w:t>5-6</w:t>
            </w:r>
          </w:p>
        </w:tc>
        <w:tc>
          <w:tcPr>
            <w:tcW w:w="1278" w:type="dxa"/>
          </w:tcPr>
          <w:p w:rsidR="00E81ECD" w:rsidRDefault="00E81ECD" w:rsidP="00F32EA1">
            <w:pPr>
              <w:pStyle w:val="TableParagraph"/>
              <w:ind w:left="106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106" w:type="dxa"/>
          </w:tcPr>
          <w:p w:rsidR="00E81ECD" w:rsidRDefault="00E81ECD" w:rsidP="00F32EA1">
            <w:pPr>
              <w:pStyle w:val="TableParagraph"/>
              <w:spacing w:before="1" w:line="238" w:lineRule="exact"/>
              <w:ind w:left="104"/>
            </w:pPr>
            <w:r>
              <w:t>Учитель физической культуры</w:t>
            </w:r>
          </w:p>
        </w:tc>
      </w:tr>
      <w:tr w:rsidR="00E81ECD" w:rsidRPr="00E81ECD" w:rsidTr="00F32EA1">
        <w:trPr>
          <w:trHeight w:val="510"/>
        </w:trPr>
        <w:tc>
          <w:tcPr>
            <w:tcW w:w="939" w:type="dxa"/>
          </w:tcPr>
          <w:p w:rsidR="00E81ECD" w:rsidRDefault="00E81ECD" w:rsidP="00F32EA1">
            <w:pPr>
              <w:pStyle w:val="TableParagraph"/>
              <w:ind w:left="328"/>
            </w:pPr>
            <w:r>
              <w:t>6.</w:t>
            </w:r>
          </w:p>
        </w:tc>
        <w:tc>
          <w:tcPr>
            <w:tcW w:w="5266" w:type="dxa"/>
          </w:tcPr>
          <w:p w:rsidR="00E81ECD" w:rsidRDefault="00E81ECD" w:rsidP="00E81ECD">
            <w:pPr>
              <w:pStyle w:val="TableParagraph"/>
            </w:pPr>
            <w:r>
              <w:t>«Юный патриот»</w:t>
            </w:r>
          </w:p>
        </w:tc>
        <w:tc>
          <w:tcPr>
            <w:tcW w:w="1326" w:type="dxa"/>
          </w:tcPr>
          <w:p w:rsidR="00E81ECD" w:rsidRDefault="00E81ECD" w:rsidP="00E81ECD">
            <w:pPr>
              <w:pStyle w:val="TableParagraph"/>
            </w:pPr>
            <w:r>
              <w:t>5-7</w:t>
            </w:r>
          </w:p>
        </w:tc>
        <w:tc>
          <w:tcPr>
            <w:tcW w:w="1278" w:type="dxa"/>
          </w:tcPr>
          <w:p w:rsidR="00E81ECD" w:rsidRDefault="00E81ECD" w:rsidP="00F32EA1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06" w:type="dxa"/>
          </w:tcPr>
          <w:p w:rsidR="00E81ECD" w:rsidRDefault="00E81ECD" w:rsidP="00F32EA1">
            <w:pPr>
              <w:pStyle w:val="TableParagraph"/>
              <w:spacing w:before="1" w:line="238" w:lineRule="exact"/>
              <w:ind w:left="104"/>
            </w:pPr>
            <w:r>
              <w:t>Учитель математики</w:t>
            </w:r>
          </w:p>
        </w:tc>
      </w:tr>
      <w:tr w:rsidR="00FB4E9D" w:rsidRPr="001A55A3" w:rsidTr="00F32EA1">
        <w:trPr>
          <w:trHeight w:val="765"/>
        </w:trPr>
        <w:tc>
          <w:tcPr>
            <w:tcW w:w="10915" w:type="dxa"/>
            <w:gridSpan w:val="5"/>
          </w:tcPr>
          <w:p w:rsidR="00FB4E9D" w:rsidRDefault="00FB4E9D" w:rsidP="00F32EA1">
            <w:pPr>
              <w:pStyle w:val="TableParagraph"/>
              <w:spacing w:line="252" w:lineRule="exact"/>
              <w:ind w:left="104" w:right="430"/>
              <w:jc w:val="center"/>
            </w:pPr>
            <w:r w:rsidRPr="009F0488">
              <w:rPr>
                <w:i/>
              </w:rPr>
              <w:lastRenderedPageBreak/>
              <w:t>Остальные направления внеурочной деятельности реализуются на классных часах</w:t>
            </w:r>
          </w:p>
        </w:tc>
      </w:tr>
      <w:tr w:rsidR="00FB4E9D" w:rsidTr="00F32EA1">
        <w:trPr>
          <w:trHeight w:val="510"/>
        </w:trPr>
        <w:tc>
          <w:tcPr>
            <w:tcW w:w="10915" w:type="dxa"/>
            <w:gridSpan w:val="5"/>
          </w:tcPr>
          <w:p w:rsidR="00FB4E9D" w:rsidRPr="009F0488" w:rsidRDefault="00FB4E9D" w:rsidP="00F32EA1">
            <w:pPr>
              <w:pStyle w:val="TableParagraph"/>
              <w:spacing w:before="1" w:line="238" w:lineRule="exact"/>
              <w:ind w:left="104"/>
              <w:rPr>
                <w:b/>
                <w:color w:val="C00000"/>
              </w:rPr>
            </w:pPr>
            <w:r w:rsidRPr="009F0488">
              <w:rPr>
                <w:b/>
                <w:color w:val="C00000"/>
              </w:rPr>
              <w:t>КРУЖКИ</w:t>
            </w: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>Удивительный мир биологии</w:t>
            </w:r>
            <w:r>
              <w:t>»</w:t>
            </w:r>
          </w:p>
        </w:tc>
        <w:tc>
          <w:tcPr>
            <w:tcW w:w="1326" w:type="dxa"/>
          </w:tcPr>
          <w:p w:rsidR="00FB4E9D" w:rsidRDefault="00FB4E9D" w:rsidP="00F32EA1">
            <w:pPr>
              <w:pStyle w:val="TableParagraph"/>
            </w:pPr>
            <w:r>
              <w:t>10-17 лет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 xml:space="preserve">Педагог </w:t>
            </w:r>
            <w:proofErr w:type="gramStart"/>
            <w:r>
              <w:t>ДОП</w:t>
            </w:r>
            <w:proofErr w:type="gramEnd"/>
            <w:r>
              <w:t xml:space="preserve"> образования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>Мир папье-маше</w:t>
            </w:r>
            <w:r>
              <w:t>»</w:t>
            </w:r>
          </w:p>
        </w:tc>
        <w:tc>
          <w:tcPr>
            <w:tcW w:w="1326" w:type="dxa"/>
          </w:tcPr>
          <w:p w:rsidR="00FB4E9D" w:rsidRDefault="00FB4E9D" w:rsidP="00F32EA1">
            <w:pPr>
              <w:pStyle w:val="TableParagraph"/>
            </w:pPr>
            <w:r>
              <w:t>9-14 лет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 xml:space="preserve">Педагог </w:t>
            </w:r>
            <w:proofErr w:type="gramStart"/>
            <w:r>
              <w:t>ДОП</w:t>
            </w:r>
            <w:proofErr w:type="gramEnd"/>
            <w:r>
              <w:t xml:space="preserve"> образования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</w:p>
        </w:tc>
      </w:tr>
      <w:tr w:rsidR="00FB4E9D" w:rsidTr="00F32EA1">
        <w:trPr>
          <w:trHeight w:val="510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6" w:type="dxa"/>
          </w:tcPr>
          <w:p w:rsidR="00FB4E9D" w:rsidRDefault="00FB4E9D" w:rsidP="00E81ECD">
            <w:pPr>
              <w:pStyle w:val="TableParagraph"/>
            </w:pPr>
            <w:r>
              <w:t>«</w:t>
            </w:r>
            <w:r w:rsidR="00E81ECD">
              <w:t>ОФП</w:t>
            </w:r>
            <w:r>
              <w:t>»</w:t>
            </w:r>
          </w:p>
        </w:tc>
        <w:tc>
          <w:tcPr>
            <w:tcW w:w="1326" w:type="dxa"/>
          </w:tcPr>
          <w:p w:rsidR="00FB4E9D" w:rsidRDefault="00E81ECD" w:rsidP="00F32EA1">
            <w:pPr>
              <w:pStyle w:val="TableParagraph"/>
            </w:pPr>
            <w:r>
              <w:t>8-17</w:t>
            </w:r>
            <w:r w:rsidR="00FB4E9D">
              <w:t xml:space="preserve"> лет</w:t>
            </w:r>
          </w:p>
        </w:tc>
        <w:tc>
          <w:tcPr>
            <w:tcW w:w="1278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06" w:type="dxa"/>
          </w:tcPr>
          <w:p w:rsidR="00FB4E9D" w:rsidRDefault="00FB4E9D" w:rsidP="00F32EA1">
            <w:pPr>
              <w:pStyle w:val="TableParagraph"/>
              <w:ind w:left="104"/>
            </w:pPr>
            <w:r>
              <w:t xml:space="preserve">Педагог </w:t>
            </w:r>
            <w:proofErr w:type="gramStart"/>
            <w:r>
              <w:t>ДОП</w:t>
            </w:r>
            <w:proofErr w:type="gramEnd"/>
            <w:r>
              <w:t xml:space="preserve"> образования</w:t>
            </w:r>
          </w:p>
          <w:p w:rsidR="00FB4E9D" w:rsidRDefault="00FB4E9D" w:rsidP="00F32EA1">
            <w:pPr>
              <w:pStyle w:val="TableParagraph"/>
              <w:ind w:left="104"/>
            </w:pPr>
          </w:p>
        </w:tc>
      </w:tr>
      <w:tr w:rsidR="00FB4E9D" w:rsidTr="00F32EA1">
        <w:trPr>
          <w:trHeight w:val="768"/>
        </w:trPr>
        <w:tc>
          <w:tcPr>
            <w:tcW w:w="10915" w:type="dxa"/>
            <w:gridSpan w:val="5"/>
          </w:tcPr>
          <w:p w:rsidR="00FB4E9D" w:rsidRDefault="00FB4E9D" w:rsidP="00F32EA1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FB4E9D" w:rsidRPr="009F0488" w:rsidRDefault="00FB4E9D" w:rsidP="00F32EA1">
            <w:pPr>
              <w:pStyle w:val="TableParagraph"/>
              <w:spacing w:line="240" w:lineRule="auto"/>
              <w:rPr>
                <w:b/>
                <w:color w:val="C00000"/>
                <w:sz w:val="32"/>
                <w:szCs w:val="32"/>
              </w:rPr>
            </w:pPr>
            <w:r w:rsidRPr="009F0488">
              <w:rPr>
                <w:b/>
                <w:color w:val="C00000"/>
                <w:sz w:val="32"/>
                <w:szCs w:val="32"/>
              </w:rPr>
              <w:t>Модуль 4.«Школьный</w:t>
            </w:r>
            <w:r w:rsidR="008D0818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9F0488">
              <w:rPr>
                <w:b/>
                <w:color w:val="C00000"/>
                <w:sz w:val="32"/>
                <w:szCs w:val="32"/>
              </w:rPr>
              <w:t>урок»</w:t>
            </w:r>
          </w:p>
        </w:tc>
      </w:tr>
      <w:tr w:rsidR="00FB4E9D" w:rsidRPr="001A55A3" w:rsidTr="00F32EA1">
        <w:trPr>
          <w:trHeight w:val="622"/>
        </w:trPr>
        <w:tc>
          <w:tcPr>
            <w:tcW w:w="939" w:type="dxa"/>
          </w:tcPr>
          <w:p w:rsidR="00FB4E9D" w:rsidRDefault="00FB4E9D" w:rsidP="00F32EA1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76" w:type="dxa"/>
            <w:gridSpan w:val="4"/>
          </w:tcPr>
          <w:p w:rsidR="00FB4E9D" w:rsidRDefault="00FB4E9D" w:rsidP="00F32EA1">
            <w:pPr>
              <w:pStyle w:val="TableParagraph"/>
              <w:spacing w:line="240" w:lineRule="exact"/>
              <w:ind w:left="104"/>
              <w:jc w:val="center"/>
              <w:rPr>
                <w:sz w:val="32"/>
                <w:szCs w:val="32"/>
              </w:rPr>
            </w:pPr>
          </w:p>
          <w:p w:rsidR="00FB4E9D" w:rsidRDefault="00FB4E9D" w:rsidP="00F32EA1">
            <w:pPr>
              <w:pStyle w:val="TableParagraph"/>
              <w:spacing w:line="240" w:lineRule="exact"/>
              <w:ind w:left="104"/>
              <w:jc w:val="center"/>
              <w:rPr>
                <w:sz w:val="32"/>
                <w:szCs w:val="32"/>
              </w:rPr>
            </w:pPr>
            <w:r w:rsidRPr="0056195A">
              <w:rPr>
                <w:sz w:val="32"/>
                <w:szCs w:val="32"/>
              </w:rPr>
              <w:t>В соответствии с рабочими учебными программами по предметам учебного плана</w:t>
            </w:r>
          </w:p>
          <w:p w:rsidR="00FB4E9D" w:rsidRPr="0056195A" w:rsidRDefault="00FB4E9D" w:rsidP="00F32EA1">
            <w:pPr>
              <w:pStyle w:val="TableParagraph"/>
              <w:spacing w:line="240" w:lineRule="exact"/>
              <w:ind w:left="104"/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231"/>
      </w:tblGrid>
      <w:tr w:rsidR="00FB4E9D" w:rsidTr="00F32EA1">
        <w:trPr>
          <w:trHeight w:val="757"/>
        </w:trPr>
        <w:tc>
          <w:tcPr>
            <w:tcW w:w="10920" w:type="dxa"/>
            <w:gridSpan w:val="5"/>
          </w:tcPr>
          <w:p w:rsidR="00FB4E9D" w:rsidRDefault="00FB4E9D" w:rsidP="00F32EA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B4E9D" w:rsidRPr="00776AA8" w:rsidRDefault="00FB4E9D" w:rsidP="00F32EA1">
            <w:pPr>
              <w:pStyle w:val="TableParagraph"/>
              <w:spacing w:before="1" w:line="240" w:lineRule="auto"/>
              <w:rPr>
                <w:b/>
                <w:color w:val="C00000"/>
                <w:sz w:val="32"/>
                <w:szCs w:val="32"/>
              </w:rPr>
            </w:pPr>
            <w:r w:rsidRPr="00776AA8">
              <w:rPr>
                <w:b/>
                <w:color w:val="C00000"/>
                <w:sz w:val="32"/>
                <w:szCs w:val="32"/>
              </w:rPr>
              <w:t>Модуль5.«Самоуправление»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Выборыоргановклассногосамоуправления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2-1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23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Назначениепорученийвклассах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23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RPr="00DA39AB" w:rsidTr="00F32EA1">
        <w:trPr>
          <w:trHeight w:val="757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  <w:spacing w:line="242" w:lineRule="auto"/>
              <w:ind w:right="1147"/>
            </w:pPr>
            <w:r>
              <w:t xml:space="preserve">Формирование и организация работы </w:t>
            </w:r>
            <w:proofErr w:type="spellStart"/>
            <w:r>
              <w:t>Советаобучающихся</w:t>
            </w:r>
            <w:proofErr w:type="spellEnd"/>
            <w:r>
              <w:t>.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</w:pPr>
            <w:r>
              <w:t>октябрь</w:t>
            </w:r>
          </w:p>
        </w:tc>
        <w:tc>
          <w:tcPr>
            <w:tcW w:w="2231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FB4E9D" w:rsidRDefault="00FB4E9D" w:rsidP="00F32EA1">
            <w:pPr>
              <w:pStyle w:val="TableParagraph"/>
              <w:ind w:left="104"/>
            </w:pPr>
            <w:r>
              <w:t xml:space="preserve">руководители </w:t>
            </w:r>
          </w:p>
          <w:p w:rsidR="00FB4E9D" w:rsidRDefault="00FB4E9D" w:rsidP="00F32EA1">
            <w:pPr>
              <w:pStyle w:val="TableParagraph"/>
              <w:spacing w:line="252" w:lineRule="exact"/>
              <w:ind w:left="104" w:right="755"/>
            </w:pPr>
          </w:p>
        </w:tc>
      </w:tr>
      <w:tr w:rsidR="00FB4E9D" w:rsidTr="00F32EA1">
        <w:trPr>
          <w:trHeight w:val="506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proofErr w:type="spellStart"/>
            <w:r>
              <w:t>ЕжемесячныезаседанияСоветаобучающихся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231" w:type="dxa"/>
          </w:tcPr>
          <w:p w:rsidR="00FB4E9D" w:rsidRDefault="00FB4E9D" w:rsidP="00F32EA1">
            <w:pPr>
              <w:pStyle w:val="TableParagraph"/>
              <w:ind w:left="10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иректорапо</w:t>
            </w:r>
            <w:proofErr w:type="spellEnd"/>
          </w:p>
          <w:p w:rsidR="00FB4E9D" w:rsidRDefault="00FB4E9D" w:rsidP="00F32EA1">
            <w:pPr>
              <w:pStyle w:val="TableParagraph"/>
              <w:spacing w:line="249" w:lineRule="exact"/>
              <w:ind w:left="104"/>
            </w:pPr>
            <w:r>
              <w:t>ВР</w:t>
            </w:r>
          </w:p>
        </w:tc>
      </w:tr>
      <w:tr w:rsidR="00FB4E9D" w:rsidTr="00F32EA1">
        <w:trPr>
          <w:trHeight w:val="771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proofErr w:type="spellStart"/>
            <w:r>
              <w:t>Работавсоответствииплану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231" w:type="dxa"/>
          </w:tcPr>
          <w:p w:rsidR="00FB4E9D" w:rsidRDefault="00FB4E9D" w:rsidP="00F32EA1">
            <w:pPr>
              <w:pStyle w:val="TableParagraph"/>
              <w:spacing w:line="252" w:lineRule="exact"/>
              <w:ind w:left="104" w:right="705"/>
            </w:pPr>
            <w:proofErr w:type="spellStart"/>
            <w:r>
              <w:t>Руководитель</w:t>
            </w:r>
            <w:proofErr w:type="gramStart"/>
            <w:r>
              <w:t>,к</w:t>
            </w:r>
            <w:proofErr w:type="gramEnd"/>
            <w:r>
              <w:t>лассныеруководители</w:t>
            </w:r>
            <w:proofErr w:type="spellEnd"/>
          </w:p>
        </w:tc>
      </w:tr>
      <w:tr w:rsidR="00FB4E9D" w:rsidRPr="00DA39AB" w:rsidTr="00F32EA1">
        <w:trPr>
          <w:trHeight w:val="760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ОтчётычленовСоветаобучающихсяопроделанной</w:t>
            </w:r>
            <w:proofErr w:type="spellEnd"/>
          </w:p>
          <w:p w:rsidR="00FB4E9D" w:rsidRDefault="00FB4E9D" w:rsidP="00F32EA1">
            <w:pPr>
              <w:pStyle w:val="TableParagraph"/>
              <w:spacing w:line="249" w:lineRule="exact"/>
            </w:pPr>
            <w:proofErr w:type="spellStart"/>
            <w:r>
              <w:t>работеназаседаниях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line="240" w:lineRule="auto"/>
              <w:ind w:left="106" w:right="235"/>
            </w:pPr>
            <w:r>
              <w:t>май</w:t>
            </w:r>
          </w:p>
        </w:tc>
        <w:tc>
          <w:tcPr>
            <w:tcW w:w="2231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FB4E9D" w:rsidRDefault="00FB4E9D" w:rsidP="00F32EA1">
            <w:pPr>
              <w:pStyle w:val="TableParagraph"/>
              <w:ind w:left="104"/>
            </w:pPr>
            <w:r>
              <w:t xml:space="preserve">руководители </w:t>
            </w:r>
          </w:p>
          <w:p w:rsidR="00FB4E9D" w:rsidRDefault="00FB4E9D" w:rsidP="00F32EA1">
            <w:pPr>
              <w:pStyle w:val="TableParagraph"/>
              <w:spacing w:line="252" w:lineRule="exact"/>
              <w:ind w:left="104" w:right="705"/>
            </w:pPr>
          </w:p>
        </w:tc>
      </w:tr>
      <w:tr w:rsidR="00FB4E9D" w:rsidRPr="00DA39AB" w:rsidTr="00F32EA1">
        <w:trPr>
          <w:trHeight w:val="760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Участиевмероприятияхразногоуровняиразличной</w:t>
            </w:r>
            <w:proofErr w:type="spellEnd"/>
          </w:p>
          <w:p w:rsidR="00FB4E9D" w:rsidRDefault="00FB4E9D" w:rsidP="00F32EA1">
            <w:pPr>
              <w:pStyle w:val="TableParagraph"/>
            </w:pPr>
            <w:r>
              <w:t>направленности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line="240" w:lineRule="auto"/>
              <w:ind w:left="106" w:right="235"/>
            </w:pPr>
            <w:r>
              <w:t>май</w:t>
            </w:r>
          </w:p>
        </w:tc>
        <w:tc>
          <w:tcPr>
            <w:tcW w:w="2231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FB4E9D" w:rsidRDefault="00FB4E9D" w:rsidP="00F32EA1">
            <w:pPr>
              <w:pStyle w:val="TableParagraph"/>
              <w:ind w:left="104"/>
            </w:pPr>
            <w:r>
              <w:t xml:space="preserve">руководители </w:t>
            </w:r>
          </w:p>
          <w:p w:rsidR="00FB4E9D" w:rsidRDefault="00FB4E9D" w:rsidP="00F32EA1">
            <w:pPr>
              <w:pStyle w:val="TableParagraph"/>
              <w:spacing w:line="240" w:lineRule="auto"/>
              <w:ind w:left="104" w:right="359"/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732"/>
        <w:gridCol w:w="529"/>
        <w:gridCol w:w="1325"/>
        <w:gridCol w:w="1277"/>
        <w:gridCol w:w="2114"/>
      </w:tblGrid>
      <w:tr w:rsidR="00FB4E9D" w:rsidTr="00F32EA1">
        <w:trPr>
          <w:trHeight w:val="505"/>
        </w:trPr>
        <w:tc>
          <w:tcPr>
            <w:tcW w:w="10915" w:type="dxa"/>
            <w:gridSpan w:val="6"/>
          </w:tcPr>
          <w:p w:rsidR="00FB4E9D" w:rsidRDefault="00FB4E9D" w:rsidP="00F32EA1">
            <w:pPr>
              <w:pStyle w:val="TableParagraph"/>
              <w:spacing w:line="251" w:lineRule="exact"/>
              <w:rPr>
                <w:b/>
                <w:color w:val="C00000"/>
                <w:sz w:val="32"/>
                <w:szCs w:val="32"/>
              </w:rPr>
            </w:pPr>
          </w:p>
          <w:p w:rsidR="00FB4E9D" w:rsidRDefault="00FB4E9D" w:rsidP="00F32EA1">
            <w:pPr>
              <w:pStyle w:val="TableParagraph"/>
              <w:spacing w:line="251" w:lineRule="exact"/>
              <w:rPr>
                <w:b/>
                <w:color w:val="C00000"/>
                <w:sz w:val="32"/>
                <w:szCs w:val="32"/>
              </w:rPr>
            </w:pPr>
            <w:r w:rsidRPr="00776AA8">
              <w:rPr>
                <w:b/>
                <w:color w:val="C00000"/>
                <w:sz w:val="32"/>
                <w:szCs w:val="32"/>
              </w:rPr>
              <w:t>Модуль</w:t>
            </w:r>
            <w:proofErr w:type="gramStart"/>
            <w:r w:rsidRPr="00776AA8">
              <w:rPr>
                <w:b/>
                <w:color w:val="C00000"/>
                <w:sz w:val="32"/>
                <w:szCs w:val="32"/>
              </w:rPr>
              <w:t>6</w:t>
            </w:r>
            <w:proofErr w:type="gramEnd"/>
            <w:r w:rsidRPr="00776AA8">
              <w:rPr>
                <w:b/>
                <w:color w:val="C00000"/>
                <w:sz w:val="32"/>
                <w:szCs w:val="32"/>
              </w:rPr>
              <w:t>.«Детскиеобщественныеобъединения»</w:t>
            </w:r>
          </w:p>
          <w:p w:rsidR="00FB4E9D" w:rsidRPr="00776AA8" w:rsidRDefault="00FB4E9D" w:rsidP="00F32EA1">
            <w:pPr>
              <w:pStyle w:val="TableParagraph"/>
              <w:spacing w:line="251" w:lineRule="exact"/>
              <w:rPr>
                <w:b/>
                <w:color w:val="C00000"/>
                <w:sz w:val="32"/>
                <w:szCs w:val="32"/>
              </w:rPr>
            </w:pPr>
          </w:p>
        </w:tc>
      </w:tr>
      <w:tr w:rsidR="00FB4E9D" w:rsidTr="00F32EA1">
        <w:trPr>
          <w:trHeight w:val="757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B4E9D" w:rsidRDefault="00AF6311" w:rsidP="00F32EA1">
            <w:pPr>
              <w:pStyle w:val="TableParagraph"/>
            </w:pPr>
            <w:proofErr w:type="spellStart"/>
            <w:r>
              <w:t>Участиевпроектахиакциях</w:t>
            </w:r>
            <w:proofErr w:type="spellEnd"/>
            <w:r>
              <w:t xml:space="preserve"> РДДМ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155"/>
            </w:pPr>
            <w:r>
              <w:t xml:space="preserve">Руководитель </w:t>
            </w:r>
            <w:proofErr w:type="spellStart"/>
            <w:r>
              <w:t>РДШ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FB4E9D" w:rsidRDefault="00FB4E9D" w:rsidP="00F32EA1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757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</w:pPr>
            <w:proofErr w:type="spellStart"/>
            <w:r>
              <w:t>РаботапоплануДОО</w:t>
            </w:r>
            <w:proofErr w:type="spellEnd"/>
            <w:r>
              <w:t xml:space="preserve"> «Страна детства»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1-8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52" w:lineRule="exact"/>
              <w:ind w:left="104" w:right="389"/>
            </w:pPr>
            <w:r>
              <w:t xml:space="preserve">Старшая вожатая,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FB4E9D" w:rsidTr="00F32EA1">
        <w:trPr>
          <w:trHeight w:val="760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  <w:spacing w:line="249" w:lineRule="exact"/>
            </w:pPr>
            <w:proofErr w:type="spellStart"/>
            <w:r>
              <w:t>Участиевпроектахразличногоуровн</w:t>
            </w:r>
            <w:proofErr w:type="gramStart"/>
            <w:r>
              <w:t>я</w:t>
            </w:r>
            <w:proofErr w:type="spellEnd"/>
            <w:r>
              <w:t>(</w:t>
            </w:r>
            <w:proofErr w:type="gramEnd"/>
            <w:r>
              <w:t>конкурсах,</w:t>
            </w:r>
          </w:p>
          <w:p w:rsidR="00FB4E9D" w:rsidRDefault="00FB4E9D" w:rsidP="00F32EA1">
            <w:pPr>
              <w:pStyle w:val="TableParagraph"/>
              <w:spacing w:line="252" w:lineRule="exact"/>
            </w:pPr>
            <w:proofErr w:type="spellStart"/>
            <w:r>
              <w:t>играх</w:t>
            </w:r>
            <w:proofErr w:type="gramStart"/>
            <w:r>
              <w:t>,п</w:t>
            </w:r>
            <w:proofErr w:type="gramEnd"/>
            <w:r>
              <w:t>рограммахит.д</w:t>
            </w:r>
            <w:proofErr w:type="spellEnd"/>
            <w:r>
              <w:t>.)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1-8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52" w:lineRule="exact"/>
              <w:ind w:left="104" w:right="705"/>
            </w:pPr>
            <w:r>
              <w:t>Старшая вожатая</w:t>
            </w:r>
          </w:p>
        </w:tc>
      </w:tr>
      <w:tr w:rsidR="00FB4E9D" w:rsidTr="00F32EA1">
        <w:trPr>
          <w:trHeight w:val="757"/>
        </w:trPr>
        <w:tc>
          <w:tcPr>
            <w:tcW w:w="10915" w:type="dxa"/>
            <w:gridSpan w:val="6"/>
          </w:tcPr>
          <w:p w:rsidR="00FB4E9D" w:rsidRDefault="00FB4E9D" w:rsidP="00F32EA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B4E9D" w:rsidRPr="00004DBD" w:rsidRDefault="00FB4E9D" w:rsidP="00F32EA1">
            <w:pPr>
              <w:pStyle w:val="TableParagraph"/>
              <w:spacing w:before="1" w:line="240" w:lineRule="auto"/>
              <w:rPr>
                <w:b/>
                <w:color w:val="C00000"/>
                <w:sz w:val="32"/>
                <w:szCs w:val="32"/>
              </w:rPr>
            </w:pPr>
            <w:r w:rsidRPr="00004DBD">
              <w:rPr>
                <w:b/>
                <w:color w:val="C00000"/>
                <w:sz w:val="32"/>
                <w:szCs w:val="32"/>
              </w:rPr>
              <w:t xml:space="preserve">Модуль 7.«Экскурсии, </w:t>
            </w:r>
            <w:proofErr w:type="spellStart"/>
            <w:r w:rsidRPr="00004DBD">
              <w:rPr>
                <w:b/>
                <w:color w:val="C00000"/>
                <w:sz w:val="32"/>
                <w:szCs w:val="32"/>
              </w:rPr>
              <w:t>экспедиции</w:t>
            </w:r>
            <w:proofErr w:type="gramStart"/>
            <w:r w:rsidRPr="00004DBD">
              <w:rPr>
                <w:b/>
                <w:color w:val="C00000"/>
                <w:sz w:val="32"/>
                <w:szCs w:val="32"/>
              </w:rPr>
              <w:t>,п</w:t>
            </w:r>
            <w:proofErr w:type="gramEnd"/>
            <w:r w:rsidRPr="00004DBD">
              <w:rPr>
                <w:b/>
                <w:color w:val="C00000"/>
                <w:sz w:val="32"/>
                <w:szCs w:val="32"/>
              </w:rPr>
              <w:t>оходы</w:t>
            </w:r>
            <w:proofErr w:type="spellEnd"/>
            <w:r w:rsidRPr="00004DBD"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FB4E9D" w:rsidRPr="001A55A3" w:rsidTr="00F32EA1">
        <w:trPr>
          <w:trHeight w:val="505"/>
        </w:trPr>
        <w:tc>
          <w:tcPr>
            <w:tcW w:w="5670" w:type="dxa"/>
            <w:gridSpan w:val="2"/>
          </w:tcPr>
          <w:p w:rsidR="00FB4E9D" w:rsidRPr="005F0424" w:rsidRDefault="00FB4E9D" w:rsidP="00F32EA1">
            <w:pPr>
              <w:pStyle w:val="TableParagraph"/>
              <w:spacing w:line="223" w:lineRule="exact"/>
              <w:ind w:left="90" w:right="84"/>
              <w:jc w:val="center"/>
            </w:pPr>
            <w:r w:rsidRPr="005F0424">
              <w:t>В соответствии с планами воспитательной работы классных руководителей</w:t>
            </w:r>
          </w:p>
        </w:tc>
        <w:tc>
          <w:tcPr>
            <w:tcW w:w="5245" w:type="dxa"/>
            <w:gridSpan w:val="4"/>
          </w:tcPr>
          <w:p w:rsidR="00FB4E9D" w:rsidRDefault="00FB4E9D" w:rsidP="00F32EA1">
            <w:pPr>
              <w:pStyle w:val="TableParagraph"/>
              <w:jc w:val="center"/>
            </w:pPr>
            <w:r>
              <w:t>В соответствии с планом работы школьного  музея «</w:t>
            </w:r>
            <w:proofErr w:type="spellStart"/>
            <w:r>
              <w:t>Ветлугай</w:t>
            </w:r>
            <w:proofErr w:type="spellEnd"/>
            <w:r>
              <w:t>»</w:t>
            </w:r>
          </w:p>
        </w:tc>
      </w:tr>
      <w:tr w:rsidR="00FB4E9D" w:rsidTr="00F32EA1">
        <w:trPr>
          <w:trHeight w:val="757"/>
        </w:trPr>
        <w:tc>
          <w:tcPr>
            <w:tcW w:w="10915" w:type="dxa"/>
            <w:gridSpan w:val="6"/>
          </w:tcPr>
          <w:p w:rsidR="00FB4E9D" w:rsidRDefault="00FB4E9D" w:rsidP="00F32EA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  <w:bookmarkStart w:id="1" w:name="_GoBack" w:colFirst="0" w:colLast="4"/>
          </w:p>
          <w:p w:rsidR="00FB4E9D" w:rsidRPr="005F0424" w:rsidRDefault="00FB4E9D" w:rsidP="00F32EA1">
            <w:pPr>
              <w:pStyle w:val="TableParagraph"/>
              <w:spacing w:before="1" w:line="240" w:lineRule="auto"/>
              <w:rPr>
                <w:b/>
                <w:color w:val="C00000"/>
                <w:sz w:val="32"/>
                <w:szCs w:val="32"/>
              </w:rPr>
            </w:pPr>
            <w:r w:rsidRPr="005F0424">
              <w:rPr>
                <w:b/>
                <w:color w:val="C00000"/>
                <w:sz w:val="32"/>
                <w:szCs w:val="32"/>
              </w:rPr>
              <w:t>Модуль8.«Профориентация»</w:t>
            </w:r>
          </w:p>
        </w:tc>
      </w:tr>
      <w:tr w:rsidR="001A55A3" w:rsidTr="001A55A3">
        <w:trPr>
          <w:trHeight w:val="505"/>
        </w:trPr>
        <w:tc>
          <w:tcPr>
            <w:tcW w:w="10915" w:type="dxa"/>
            <w:gridSpan w:val="6"/>
          </w:tcPr>
          <w:p w:rsidR="001A55A3" w:rsidRPr="001A55A3" w:rsidRDefault="001A55A3" w:rsidP="00F32EA1">
            <w:pPr>
              <w:pStyle w:val="TableParagraph"/>
              <w:ind w:left="104"/>
              <w:rPr>
                <w:b/>
              </w:rPr>
            </w:pPr>
            <w:r w:rsidRPr="001A55A3">
              <w:rPr>
                <w:b/>
              </w:rPr>
              <w:t>Работа с родителями</w:t>
            </w:r>
          </w:p>
        </w:tc>
      </w:tr>
      <w:tr w:rsidR="00FB4E9D" w:rsidRPr="001A55A3" w:rsidTr="00F32EA1">
        <w:trPr>
          <w:trHeight w:val="505"/>
        </w:trPr>
        <w:tc>
          <w:tcPr>
            <w:tcW w:w="938" w:type="dxa"/>
          </w:tcPr>
          <w:p w:rsidR="00FB4E9D" w:rsidRDefault="001A55A3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B4E9D" w:rsidRDefault="001A55A3" w:rsidP="00F32EA1">
            <w:pPr>
              <w:pStyle w:val="TableParagraph"/>
            </w:pPr>
            <w:r>
              <w:t>Родительский лекторий по теме «Семья в профессиональном самоопределении»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</w:p>
        </w:tc>
        <w:tc>
          <w:tcPr>
            <w:tcW w:w="1277" w:type="dxa"/>
          </w:tcPr>
          <w:p w:rsidR="00FB4E9D" w:rsidRDefault="001A55A3" w:rsidP="00F32EA1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14" w:type="dxa"/>
          </w:tcPr>
          <w:p w:rsidR="00FB4E9D" w:rsidRDefault="001A55A3" w:rsidP="00F32EA1">
            <w:pPr>
              <w:pStyle w:val="TableParagraph"/>
              <w:spacing w:before="1" w:line="238" w:lineRule="exact"/>
              <w:ind w:left="104"/>
            </w:pPr>
            <w:r>
              <w:t>Классные руководители</w:t>
            </w:r>
          </w:p>
        </w:tc>
      </w:tr>
      <w:tr w:rsidR="001A55A3" w:rsidRPr="001A55A3" w:rsidTr="00F32EA1">
        <w:trPr>
          <w:trHeight w:val="505"/>
        </w:trPr>
        <w:tc>
          <w:tcPr>
            <w:tcW w:w="938" w:type="dxa"/>
          </w:tcPr>
          <w:p w:rsidR="001A55A3" w:rsidRDefault="001A55A3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1A55A3" w:rsidRDefault="001A55A3" w:rsidP="00F32EA1">
            <w:pPr>
              <w:pStyle w:val="TableParagraph"/>
            </w:pPr>
            <w:r>
              <w:t>Рекомендации для родителей  по профессиональному самоопределению</w:t>
            </w:r>
          </w:p>
        </w:tc>
        <w:tc>
          <w:tcPr>
            <w:tcW w:w="1325" w:type="dxa"/>
          </w:tcPr>
          <w:p w:rsidR="001A55A3" w:rsidRDefault="001A55A3" w:rsidP="00F32EA1">
            <w:pPr>
              <w:pStyle w:val="TableParagraph"/>
            </w:pPr>
          </w:p>
        </w:tc>
        <w:tc>
          <w:tcPr>
            <w:tcW w:w="1277" w:type="dxa"/>
          </w:tcPr>
          <w:p w:rsidR="001A55A3" w:rsidRDefault="001A55A3" w:rsidP="00F32EA1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14" w:type="dxa"/>
          </w:tcPr>
          <w:p w:rsidR="001A55A3" w:rsidRDefault="001A55A3" w:rsidP="001A55A3">
            <w:pPr>
              <w:pStyle w:val="TableParagraph"/>
              <w:ind w:left="104"/>
            </w:pPr>
            <w:r>
              <w:t>Классные</w:t>
            </w:r>
          </w:p>
          <w:p w:rsidR="001A55A3" w:rsidRDefault="001A55A3" w:rsidP="001A55A3">
            <w:pPr>
              <w:pStyle w:val="TableParagraph"/>
              <w:ind w:left="104"/>
            </w:pPr>
            <w:r>
              <w:t>руководители</w:t>
            </w:r>
          </w:p>
        </w:tc>
      </w:tr>
      <w:tr w:rsidR="001A55A3" w:rsidTr="001A55A3">
        <w:trPr>
          <w:trHeight w:val="505"/>
        </w:trPr>
        <w:tc>
          <w:tcPr>
            <w:tcW w:w="10915" w:type="dxa"/>
            <w:gridSpan w:val="6"/>
          </w:tcPr>
          <w:p w:rsidR="001A55A3" w:rsidRPr="001A55A3" w:rsidRDefault="001A55A3" w:rsidP="00F32EA1">
            <w:pPr>
              <w:pStyle w:val="TableParagraph"/>
              <w:ind w:left="104"/>
              <w:rPr>
                <w:b/>
              </w:rPr>
            </w:pPr>
            <w:r w:rsidRPr="001A55A3">
              <w:rPr>
                <w:b/>
              </w:rPr>
              <w:t>Работа с учащимися</w:t>
            </w:r>
          </w:p>
        </w:tc>
      </w:tr>
      <w:tr w:rsidR="003157A8" w:rsidTr="00723F3B">
        <w:trPr>
          <w:trHeight w:val="505"/>
        </w:trPr>
        <w:tc>
          <w:tcPr>
            <w:tcW w:w="938" w:type="dxa"/>
          </w:tcPr>
          <w:p w:rsidR="003157A8" w:rsidRDefault="003157A8" w:rsidP="00723F3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5261" w:type="dxa"/>
            <w:gridSpan w:val="2"/>
          </w:tcPr>
          <w:p w:rsidR="003157A8" w:rsidRDefault="003157A8" w:rsidP="00723F3B">
            <w:pPr>
              <w:pStyle w:val="TableParagraph"/>
            </w:pPr>
            <w:r>
              <w:t>Реализация курса внеурочной деятельности  «Росси</w:t>
            </w:r>
            <w:proofErr w:type="gramStart"/>
            <w:r>
              <w:t>я-</w:t>
            </w:r>
            <w:proofErr w:type="gramEnd"/>
            <w:r>
              <w:t xml:space="preserve"> мои горизонты»</w:t>
            </w:r>
          </w:p>
        </w:tc>
        <w:tc>
          <w:tcPr>
            <w:tcW w:w="1325" w:type="dxa"/>
          </w:tcPr>
          <w:p w:rsidR="003157A8" w:rsidRDefault="003157A8" w:rsidP="00723F3B">
            <w:pPr>
              <w:pStyle w:val="TableParagraph"/>
            </w:pPr>
            <w:r>
              <w:t>6-10</w:t>
            </w:r>
          </w:p>
        </w:tc>
        <w:tc>
          <w:tcPr>
            <w:tcW w:w="1277" w:type="dxa"/>
          </w:tcPr>
          <w:p w:rsidR="003157A8" w:rsidRDefault="003157A8" w:rsidP="00723F3B">
            <w:pPr>
              <w:pStyle w:val="TableParagraph"/>
              <w:ind w:left="106"/>
            </w:pPr>
            <w:r>
              <w:t>В течение года</w:t>
            </w:r>
          </w:p>
        </w:tc>
        <w:tc>
          <w:tcPr>
            <w:tcW w:w="2114" w:type="dxa"/>
          </w:tcPr>
          <w:p w:rsidR="003157A8" w:rsidRDefault="003157A8" w:rsidP="00723F3B">
            <w:pPr>
              <w:pStyle w:val="TableParagraph"/>
              <w:ind w:left="104"/>
            </w:pPr>
            <w:r>
              <w:t>Классные</w:t>
            </w:r>
          </w:p>
          <w:p w:rsidR="003157A8" w:rsidRDefault="003157A8" w:rsidP="00723F3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1A55A3" w:rsidTr="001A55A3">
        <w:trPr>
          <w:trHeight w:val="505"/>
        </w:trPr>
        <w:tc>
          <w:tcPr>
            <w:tcW w:w="938" w:type="dxa"/>
          </w:tcPr>
          <w:p w:rsidR="001A55A3" w:rsidRDefault="003157A8" w:rsidP="001A55A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A55A3">
              <w:rPr>
                <w:sz w:val="20"/>
              </w:rPr>
              <w:t>.</w:t>
            </w:r>
          </w:p>
        </w:tc>
        <w:tc>
          <w:tcPr>
            <w:tcW w:w="5261" w:type="dxa"/>
            <w:gridSpan w:val="2"/>
          </w:tcPr>
          <w:p w:rsidR="001A55A3" w:rsidRDefault="001A55A3" w:rsidP="001A55A3">
            <w:pPr>
              <w:pStyle w:val="TableParagraph"/>
            </w:pPr>
            <w:r>
              <w:t>Классный час «Известные люди нашей местности»</w:t>
            </w:r>
          </w:p>
        </w:tc>
        <w:tc>
          <w:tcPr>
            <w:tcW w:w="1325" w:type="dxa"/>
          </w:tcPr>
          <w:p w:rsidR="001A55A3" w:rsidRDefault="001A55A3" w:rsidP="001A55A3">
            <w:pPr>
              <w:pStyle w:val="TableParagraph"/>
            </w:pPr>
            <w:r>
              <w:t>1-10</w:t>
            </w:r>
          </w:p>
        </w:tc>
        <w:tc>
          <w:tcPr>
            <w:tcW w:w="1277" w:type="dxa"/>
          </w:tcPr>
          <w:p w:rsidR="001A55A3" w:rsidRDefault="001A55A3" w:rsidP="001A55A3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14" w:type="dxa"/>
          </w:tcPr>
          <w:p w:rsidR="001A55A3" w:rsidRDefault="001A55A3" w:rsidP="001A55A3">
            <w:pPr>
              <w:pStyle w:val="TableParagraph"/>
              <w:ind w:left="104"/>
            </w:pPr>
            <w:r>
              <w:t>Классные</w:t>
            </w:r>
          </w:p>
          <w:p w:rsidR="001A55A3" w:rsidRDefault="001A55A3" w:rsidP="001A55A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1A55A3" w:rsidTr="001A55A3">
        <w:trPr>
          <w:trHeight w:val="505"/>
        </w:trPr>
        <w:tc>
          <w:tcPr>
            <w:tcW w:w="938" w:type="dxa"/>
          </w:tcPr>
          <w:p w:rsidR="001A55A3" w:rsidRDefault="003157A8" w:rsidP="001A55A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A55A3">
              <w:rPr>
                <w:sz w:val="20"/>
              </w:rPr>
              <w:t>.</w:t>
            </w:r>
          </w:p>
        </w:tc>
        <w:tc>
          <w:tcPr>
            <w:tcW w:w="5261" w:type="dxa"/>
            <w:gridSpan w:val="2"/>
          </w:tcPr>
          <w:p w:rsidR="001A55A3" w:rsidRDefault="001A55A3" w:rsidP="001A55A3">
            <w:pPr>
              <w:pStyle w:val="TableParagraph"/>
            </w:pPr>
            <w:r>
              <w:t>Видео ролики «Профессии наших родителей»</w:t>
            </w:r>
          </w:p>
        </w:tc>
        <w:tc>
          <w:tcPr>
            <w:tcW w:w="1325" w:type="dxa"/>
          </w:tcPr>
          <w:p w:rsidR="001A55A3" w:rsidRDefault="001A55A3" w:rsidP="001A55A3">
            <w:pPr>
              <w:pStyle w:val="TableParagraph"/>
            </w:pPr>
            <w:r>
              <w:t>1-10</w:t>
            </w:r>
          </w:p>
        </w:tc>
        <w:tc>
          <w:tcPr>
            <w:tcW w:w="1277" w:type="dxa"/>
          </w:tcPr>
          <w:p w:rsidR="001A55A3" w:rsidRDefault="001A55A3" w:rsidP="001A55A3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14" w:type="dxa"/>
          </w:tcPr>
          <w:p w:rsidR="001A55A3" w:rsidRDefault="001A55A3" w:rsidP="001A55A3">
            <w:pPr>
              <w:pStyle w:val="TableParagraph"/>
              <w:ind w:left="104"/>
            </w:pPr>
            <w:r>
              <w:t>Классные</w:t>
            </w:r>
          </w:p>
          <w:p w:rsidR="001A55A3" w:rsidRDefault="001A55A3" w:rsidP="001A55A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1A55A3" w:rsidTr="001A55A3">
        <w:trPr>
          <w:trHeight w:val="505"/>
        </w:trPr>
        <w:tc>
          <w:tcPr>
            <w:tcW w:w="938" w:type="dxa"/>
          </w:tcPr>
          <w:p w:rsidR="001A55A3" w:rsidRDefault="003157A8" w:rsidP="001A55A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A55A3">
              <w:rPr>
                <w:sz w:val="20"/>
              </w:rPr>
              <w:t>.</w:t>
            </w:r>
          </w:p>
        </w:tc>
        <w:tc>
          <w:tcPr>
            <w:tcW w:w="5261" w:type="dxa"/>
            <w:gridSpan w:val="2"/>
          </w:tcPr>
          <w:p w:rsidR="001A55A3" w:rsidRDefault="001A55A3" w:rsidP="001A55A3">
            <w:pPr>
              <w:pStyle w:val="TableParagraph"/>
            </w:pPr>
            <w:r>
              <w:t>Беседа «Мои увлечения и интересы»</w:t>
            </w:r>
          </w:p>
        </w:tc>
        <w:tc>
          <w:tcPr>
            <w:tcW w:w="1325" w:type="dxa"/>
          </w:tcPr>
          <w:p w:rsidR="001A55A3" w:rsidRDefault="001A55A3" w:rsidP="001A55A3">
            <w:pPr>
              <w:pStyle w:val="TableParagraph"/>
            </w:pPr>
            <w:r>
              <w:t>1-10</w:t>
            </w:r>
          </w:p>
        </w:tc>
        <w:tc>
          <w:tcPr>
            <w:tcW w:w="1277" w:type="dxa"/>
          </w:tcPr>
          <w:p w:rsidR="001A55A3" w:rsidRDefault="001A55A3" w:rsidP="001A55A3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14" w:type="dxa"/>
          </w:tcPr>
          <w:p w:rsidR="001A55A3" w:rsidRDefault="001A55A3" w:rsidP="001A55A3">
            <w:pPr>
              <w:pStyle w:val="TableParagraph"/>
              <w:ind w:left="104"/>
            </w:pPr>
            <w:r>
              <w:t>Классные</w:t>
            </w:r>
          </w:p>
          <w:p w:rsidR="001A55A3" w:rsidRDefault="001A55A3" w:rsidP="001A55A3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157A8" w:rsidTr="00723F3B">
        <w:trPr>
          <w:trHeight w:val="506"/>
        </w:trPr>
        <w:tc>
          <w:tcPr>
            <w:tcW w:w="938" w:type="dxa"/>
          </w:tcPr>
          <w:p w:rsidR="003157A8" w:rsidRDefault="003157A8" w:rsidP="00723F3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  <w:gridSpan w:val="2"/>
          </w:tcPr>
          <w:p w:rsidR="003157A8" w:rsidRDefault="003157A8" w:rsidP="00723F3B">
            <w:pPr>
              <w:pStyle w:val="TableParagraph"/>
            </w:pPr>
            <w:r>
              <w:t xml:space="preserve">Проведение тематических классных часов </w:t>
            </w:r>
            <w:proofErr w:type="gramStart"/>
            <w:r>
              <w:t>по</w:t>
            </w:r>
            <w:proofErr w:type="gramEnd"/>
          </w:p>
          <w:p w:rsidR="003157A8" w:rsidRDefault="003157A8" w:rsidP="00723F3B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3157A8" w:rsidRDefault="003157A8" w:rsidP="00723F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277" w:type="dxa"/>
          </w:tcPr>
          <w:p w:rsidR="003157A8" w:rsidRDefault="003157A8" w:rsidP="00723F3B">
            <w:pPr>
              <w:pStyle w:val="TableParagraph"/>
              <w:ind w:left="106"/>
            </w:pPr>
            <w:r>
              <w:t>сентябрь-</w:t>
            </w:r>
          </w:p>
          <w:p w:rsidR="003157A8" w:rsidRDefault="003157A8" w:rsidP="00723F3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14" w:type="dxa"/>
          </w:tcPr>
          <w:p w:rsidR="003157A8" w:rsidRDefault="003157A8" w:rsidP="00723F3B">
            <w:pPr>
              <w:pStyle w:val="TableParagraph"/>
              <w:ind w:left="104"/>
            </w:pPr>
            <w:r>
              <w:t>Классные</w:t>
            </w:r>
          </w:p>
          <w:p w:rsidR="003157A8" w:rsidRDefault="003157A8" w:rsidP="00723F3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157A8" w:rsidTr="00723F3B">
        <w:trPr>
          <w:trHeight w:val="506"/>
        </w:trPr>
        <w:tc>
          <w:tcPr>
            <w:tcW w:w="938" w:type="dxa"/>
          </w:tcPr>
          <w:p w:rsidR="003157A8" w:rsidRDefault="003157A8" w:rsidP="00723F3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  <w:gridSpan w:val="2"/>
          </w:tcPr>
          <w:p w:rsidR="003157A8" w:rsidRDefault="003157A8" w:rsidP="00723F3B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3157A8" w:rsidRDefault="003157A8" w:rsidP="00723F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z w:val="24"/>
              </w:rPr>
              <w:t xml:space="preserve"> «Билет в будущее»,</w:t>
            </w:r>
          </w:p>
          <w:p w:rsidR="003157A8" w:rsidRDefault="003157A8" w:rsidP="00723F3B">
            <w:pPr>
              <w:pStyle w:val="TableParagraph"/>
            </w:pPr>
            <w:r>
              <w:rPr>
                <w:sz w:val="24"/>
              </w:rPr>
              <w:t>«Большая перемена».</w:t>
            </w:r>
          </w:p>
        </w:tc>
        <w:tc>
          <w:tcPr>
            <w:tcW w:w="1325" w:type="dxa"/>
          </w:tcPr>
          <w:p w:rsidR="003157A8" w:rsidRDefault="003157A8" w:rsidP="00723F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6-10</w:t>
            </w:r>
          </w:p>
          <w:p w:rsidR="003157A8" w:rsidRDefault="003157A8" w:rsidP="00723F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  <w:tc>
          <w:tcPr>
            <w:tcW w:w="1277" w:type="dxa"/>
          </w:tcPr>
          <w:p w:rsidR="003157A8" w:rsidRDefault="003157A8" w:rsidP="00723F3B">
            <w:pPr>
              <w:pStyle w:val="TableParagraph"/>
              <w:ind w:left="106"/>
            </w:pPr>
            <w:r>
              <w:t>сентябрь-</w:t>
            </w:r>
          </w:p>
          <w:p w:rsidR="003157A8" w:rsidRDefault="003157A8" w:rsidP="00723F3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14" w:type="dxa"/>
          </w:tcPr>
          <w:p w:rsidR="003157A8" w:rsidRDefault="003157A8" w:rsidP="00723F3B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157A8" w:rsidRDefault="003157A8" w:rsidP="00723F3B">
            <w:pPr>
              <w:pStyle w:val="TableParagraph"/>
              <w:ind w:left="104"/>
            </w:pPr>
            <w:r>
              <w:t xml:space="preserve">руководители </w:t>
            </w:r>
          </w:p>
          <w:p w:rsidR="003157A8" w:rsidRDefault="003157A8" w:rsidP="00723F3B">
            <w:pPr>
              <w:pStyle w:val="TableParagraph"/>
              <w:ind w:left="104"/>
            </w:pPr>
          </w:p>
        </w:tc>
      </w:tr>
      <w:tr w:rsidR="001A55A3" w:rsidRPr="003157A8" w:rsidTr="001A55A3">
        <w:trPr>
          <w:trHeight w:val="505"/>
        </w:trPr>
        <w:tc>
          <w:tcPr>
            <w:tcW w:w="938" w:type="dxa"/>
          </w:tcPr>
          <w:p w:rsidR="001A55A3" w:rsidRDefault="003157A8" w:rsidP="001A55A3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  <w:gridSpan w:val="2"/>
          </w:tcPr>
          <w:p w:rsidR="001A55A3" w:rsidRDefault="003157A8" w:rsidP="001A55A3">
            <w:pPr>
              <w:pStyle w:val="TableParagraph"/>
            </w:pPr>
            <w:r>
              <w:t>Экскурсии на производства</w:t>
            </w:r>
          </w:p>
        </w:tc>
        <w:tc>
          <w:tcPr>
            <w:tcW w:w="1325" w:type="dxa"/>
          </w:tcPr>
          <w:p w:rsidR="001A55A3" w:rsidRDefault="003157A8" w:rsidP="001A55A3">
            <w:pPr>
              <w:pStyle w:val="TableParagraph"/>
            </w:pPr>
            <w:r>
              <w:t>7-10</w:t>
            </w:r>
          </w:p>
        </w:tc>
        <w:tc>
          <w:tcPr>
            <w:tcW w:w="1277" w:type="dxa"/>
          </w:tcPr>
          <w:p w:rsidR="001A55A3" w:rsidRDefault="003157A8" w:rsidP="001A55A3">
            <w:pPr>
              <w:pStyle w:val="TableParagraph"/>
              <w:ind w:left="106"/>
            </w:pPr>
            <w:r>
              <w:t>В течение года</w:t>
            </w:r>
          </w:p>
        </w:tc>
        <w:tc>
          <w:tcPr>
            <w:tcW w:w="2114" w:type="dxa"/>
          </w:tcPr>
          <w:p w:rsidR="003157A8" w:rsidRDefault="003157A8" w:rsidP="003157A8">
            <w:pPr>
              <w:pStyle w:val="TableParagraph"/>
              <w:ind w:left="104"/>
            </w:pPr>
            <w:r>
              <w:t>Классные</w:t>
            </w:r>
          </w:p>
          <w:p w:rsidR="001A55A3" w:rsidRDefault="003157A8" w:rsidP="003157A8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1A55A3" w:rsidRPr="003157A8" w:rsidTr="00F32EA1">
        <w:trPr>
          <w:trHeight w:val="505"/>
        </w:trPr>
        <w:tc>
          <w:tcPr>
            <w:tcW w:w="938" w:type="dxa"/>
          </w:tcPr>
          <w:p w:rsidR="001A55A3" w:rsidRDefault="003157A8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61" w:type="dxa"/>
            <w:gridSpan w:val="2"/>
          </w:tcPr>
          <w:p w:rsidR="001A55A3" w:rsidRDefault="003157A8" w:rsidP="00F32EA1">
            <w:pPr>
              <w:pStyle w:val="TableParagraph"/>
            </w:pPr>
            <w:r>
              <w:t>Знакомство с профессиями на уроках</w:t>
            </w:r>
          </w:p>
        </w:tc>
        <w:tc>
          <w:tcPr>
            <w:tcW w:w="1325" w:type="dxa"/>
          </w:tcPr>
          <w:p w:rsidR="001A55A3" w:rsidRDefault="003157A8" w:rsidP="00F32EA1">
            <w:pPr>
              <w:pStyle w:val="TableParagraph"/>
            </w:pPr>
            <w:r>
              <w:t>5-10</w:t>
            </w:r>
          </w:p>
        </w:tc>
        <w:tc>
          <w:tcPr>
            <w:tcW w:w="1277" w:type="dxa"/>
          </w:tcPr>
          <w:p w:rsidR="001A55A3" w:rsidRDefault="003157A8" w:rsidP="00F32EA1">
            <w:pPr>
              <w:pStyle w:val="TableParagraph"/>
              <w:ind w:left="106"/>
            </w:pPr>
            <w:r>
              <w:t>В течение года</w:t>
            </w:r>
          </w:p>
        </w:tc>
        <w:tc>
          <w:tcPr>
            <w:tcW w:w="2114" w:type="dxa"/>
          </w:tcPr>
          <w:p w:rsidR="003157A8" w:rsidRDefault="003157A8" w:rsidP="003157A8">
            <w:pPr>
              <w:pStyle w:val="TableParagraph"/>
              <w:ind w:left="104"/>
            </w:pPr>
            <w:r>
              <w:t>Классные</w:t>
            </w:r>
          </w:p>
          <w:p w:rsidR="001A55A3" w:rsidRDefault="003157A8" w:rsidP="003157A8">
            <w:pPr>
              <w:pStyle w:val="TableParagraph"/>
              <w:ind w:left="104"/>
            </w:pPr>
            <w:r>
              <w:t>руководители</w:t>
            </w:r>
          </w:p>
        </w:tc>
      </w:tr>
      <w:bookmarkEnd w:id="1"/>
      <w:tr w:rsidR="00FB4E9D" w:rsidRPr="00DA39AB" w:rsidTr="00F32EA1">
        <w:trPr>
          <w:trHeight w:val="757"/>
        </w:trPr>
        <w:tc>
          <w:tcPr>
            <w:tcW w:w="10915" w:type="dxa"/>
            <w:gridSpan w:val="6"/>
          </w:tcPr>
          <w:p w:rsidR="00FB4E9D" w:rsidRDefault="00FB4E9D" w:rsidP="00F32EA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B4E9D" w:rsidRPr="00032BC9" w:rsidRDefault="00FB4E9D" w:rsidP="00F32EA1">
            <w:pPr>
              <w:pStyle w:val="TableParagraph"/>
              <w:spacing w:before="1" w:line="240" w:lineRule="auto"/>
              <w:rPr>
                <w:b/>
                <w:color w:val="C00000"/>
                <w:sz w:val="32"/>
                <w:szCs w:val="32"/>
              </w:rPr>
            </w:pPr>
            <w:r w:rsidRPr="00032BC9">
              <w:rPr>
                <w:b/>
                <w:color w:val="C00000"/>
                <w:sz w:val="32"/>
                <w:szCs w:val="32"/>
              </w:rPr>
              <w:t>Модуль</w:t>
            </w:r>
            <w:proofErr w:type="gramStart"/>
            <w:r w:rsidRPr="00032BC9">
              <w:rPr>
                <w:b/>
                <w:color w:val="C00000"/>
                <w:sz w:val="32"/>
                <w:szCs w:val="32"/>
              </w:rPr>
              <w:t>9</w:t>
            </w:r>
            <w:proofErr w:type="gramEnd"/>
            <w:r w:rsidRPr="00032BC9">
              <w:rPr>
                <w:b/>
                <w:color w:val="C00000"/>
                <w:sz w:val="32"/>
                <w:szCs w:val="32"/>
              </w:rPr>
              <w:t>.«Организацияпредметно-эстетическойсреды»</w:t>
            </w:r>
          </w:p>
        </w:tc>
      </w:tr>
      <w:tr w:rsidR="00FB4E9D" w:rsidTr="00F32EA1">
        <w:trPr>
          <w:trHeight w:val="505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  <w:spacing w:line="246" w:lineRule="exact"/>
            </w:pPr>
            <w:proofErr w:type="spellStart"/>
            <w:r>
              <w:t>Выставкарисунков</w:t>
            </w:r>
            <w:proofErr w:type="gramStart"/>
            <w:r>
              <w:t>,ф</w:t>
            </w:r>
            <w:proofErr w:type="gramEnd"/>
            <w:r>
              <w:t>отографий,творческихработ</w:t>
            </w:r>
            <w:proofErr w:type="spellEnd"/>
            <w:r>
              <w:t>,</w:t>
            </w:r>
          </w:p>
          <w:p w:rsidR="00FB4E9D" w:rsidRDefault="00FB4E9D" w:rsidP="00F32EA1">
            <w:pPr>
              <w:pStyle w:val="TableParagraph"/>
              <w:spacing w:line="240" w:lineRule="exact"/>
            </w:pPr>
            <w:proofErr w:type="spellStart"/>
            <w:r>
              <w:t>посвящённыхсобытияипамятнымдатам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</w:t>
            </w:r>
            <w:r w:rsidR="00AF6311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</w:pPr>
            <w:proofErr w:type="spellStart"/>
            <w:r>
              <w:t>Оформлениеклассныхуголков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</w:t>
            </w:r>
            <w:r w:rsidR="00AF6311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757"/>
        </w:trPr>
        <w:tc>
          <w:tcPr>
            <w:tcW w:w="10915" w:type="dxa"/>
            <w:gridSpan w:val="6"/>
          </w:tcPr>
          <w:p w:rsidR="00FB4E9D" w:rsidRDefault="00FB4E9D" w:rsidP="00F32EA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B4E9D" w:rsidRPr="00032BC9" w:rsidRDefault="00FB4E9D" w:rsidP="00F32EA1">
            <w:pPr>
              <w:pStyle w:val="TableParagraph"/>
              <w:spacing w:before="1" w:line="240" w:lineRule="auto"/>
              <w:rPr>
                <w:b/>
                <w:color w:val="C00000"/>
                <w:sz w:val="32"/>
                <w:szCs w:val="32"/>
              </w:rPr>
            </w:pPr>
            <w:r w:rsidRPr="00032BC9">
              <w:rPr>
                <w:b/>
                <w:color w:val="C00000"/>
                <w:sz w:val="32"/>
                <w:szCs w:val="32"/>
              </w:rPr>
              <w:t>Модуль10.«Работасродителями»</w:t>
            </w:r>
          </w:p>
        </w:tc>
      </w:tr>
      <w:tr w:rsidR="00FB4E9D" w:rsidTr="00F32EA1">
        <w:trPr>
          <w:trHeight w:val="505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</w:pPr>
            <w:r>
              <w:t>Общешкольное</w:t>
            </w:r>
            <w:r w:rsidR="001A55A3">
              <w:t xml:space="preserve"> </w:t>
            </w:r>
            <w:r>
              <w:t>родительское</w:t>
            </w:r>
            <w:r w:rsidR="001A55A3">
              <w:t xml:space="preserve"> </w:t>
            </w:r>
            <w:r>
              <w:t>собрание</w:t>
            </w:r>
          </w:p>
          <w:p w:rsidR="00FB4E9D" w:rsidRDefault="00FB4E9D" w:rsidP="00F32EA1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</w:t>
            </w:r>
            <w:r w:rsidR="00AF6311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ind w:left="10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иректорапо</w:t>
            </w:r>
            <w:proofErr w:type="spellEnd"/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FB4E9D" w:rsidTr="00F32EA1">
        <w:trPr>
          <w:trHeight w:val="505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</w:pPr>
            <w:r>
              <w:t>Родительские</w:t>
            </w:r>
            <w:r w:rsidR="001A55A3">
              <w:t xml:space="preserve"> </w:t>
            </w:r>
            <w:r>
              <w:t>собрания</w:t>
            </w:r>
            <w:r w:rsidR="001A55A3">
              <w:t xml:space="preserve"> </w:t>
            </w:r>
            <w:r>
              <w:t>по</w:t>
            </w:r>
            <w:r w:rsidR="001A55A3">
              <w:t xml:space="preserve"> </w:t>
            </w:r>
            <w:r>
              <w:t>классам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</w:t>
            </w:r>
            <w:r w:rsidR="00AF6311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ноябрь,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март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  <w:spacing w:line="252" w:lineRule="exact"/>
              <w:ind w:right="773"/>
            </w:pPr>
            <w:r>
              <w:t xml:space="preserve">Соревнования «Мама, папа, я </w:t>
            </w:r>
            <w:proofErr w:type="gramStart"/>
            <w:r>
              <w:t>–с</w:t>
            </w:r>
            <w:proofErr w:type="gramEnd"/>
            <w:r>
              <w:t>портивная семья»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9" w:lineRule="exact"/>
              <w:ind w:left="104"/>
            </w:pPr>
            <w:r>
              <w:t>Учитель физкультуры</w:t>
            </w:r>
          </w:p>
        </w:tc>
      </w:tr>
      <w:tr w:rsidR="00FB4E9D" w:rsidTr="00F32EA1">
        <w:trPr>
          <w:trHeight w:val="1266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 w:rsidR="001A55A3">
              <w:t xml:space="preserve"> </w:t>
            </w:r>
            <w:r>
              <w:t>просвещение</w:t>
            </w:r>
            <w:r w:rsidR="001A55A3">
              <w:t xml:space="preserve"> </w:t>
            </w:r>
            <w:r>
              <w:t>родителей</w:t>
            </w:r>
            <w:r w:rsidR="001A55A3">
              <w:t xml:space="preserve"> </w:t>
            </w:r>
            <w:r>
              <w:t>по</w:t>
            </w:r>
            <w:r w:rsidR="001A55A3">
              <w:t xml:space="preserve"> </w:t>
            </w:r>
            <w:r>
              <w:t>вопросам</w:t>
            </w:r>
            <w:r w:rsidR="001A55A3">
              <w:t xml:space="preserve"> </w:t>
            </w:r>
            <w:r>
              <w:t>обучения</w:t>
            </w:r>
            <w:r w:rsidR="001A55A3">
              <w:t xml:space="preserve"> </w:t>
            </w:r>
            <w:r>
              <w:t>и</w:t>
            </w:r>
            <w:r w:rsidR="001A55A3">
              <w:t xml:space="preserve"> </w:t>
            </w:r>
            <w:r>
              <w:t>воспитания</w:t>
            </w:r>
            <w:r w:rsidR="001A55A3"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106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  <w:r>
              <w:t xml:space="preserve">, </w:t>
            </w:r>
            <w:proofErr w:type="spellStart"/>
            <w:r>
              <w:t>социальныйпедагог</w:t>
            </w:r>
            <w:proofErr w:type="spellEnd"/>
            <w:r>
              <w:t xml:space="preserve">, педагог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сихолог,классные</w:t>
            </w:r>
            <w:proofErr w:type="spellEnd"/>
          </w:p>
          <w:p w:rsidR="00FB4E9D" w:rsidRDefault="00FB4E9D" w:rsidP="00F32EA1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1264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 w:rsidR="001A55A3">
              <w:t xml:space="preserve"> </w:t>
            </w:r>
            <w:r>
              <w:t>школы</w:t>
            </w:r>
            <w:proofErr w:type="gramStart"/>
            <w:r>
              <w:t xml:space="preserve"> ,</w:t>
            </w:r>
            <w:proofErr w:type="gramEnd"/>
            <w:r>
              <w:t>ВК, социальные сети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106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  <w:r>
              <w:t xml:space="preserve">, </w:t>
            </w:r>
            <w:proofErr w:type="spellStart"/>
            <w:r>
              <w:t>социальныйпедагог</w:t>
            </w:r>
            <w:proofErr w:type="spellEnd"/>
            <w:r>
              <w:t xml:space="preserve">, педагог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сихолог,классные</w:t>
            </w:r>
            <w:proofErr w:type="spellEnd"/>
          </w:p>
          <w:p w:rsidR="00FB4E9D" w:rsidRDefault="00FB4E9D" w:rsidP="00F32EA1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FB4E9D" w:rsidRPr="001A55A3" w:rsidTr="00F32EA1">
        <w:trPr>
          <w:trHeight w:val="1516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</w:pPr>
            <w:proofErr w:type="spellStart"/>
            <w:r>
              <w:t>Индивидуальныеконсультации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  <w:r>
              <w:t>,</w:t>
            </w:r>
          </w:p>
          <w:p w:rsidR="00FB4E9D" w:rsidRDefault="00FB4E9D" w:rsidP="00F32EA1">
            <w:pPr>
              <w:pStyle w:val="TableParagraph"/>
              <w:spacing w:line="240" w:lineRule="auto"/>
              <w:ind w:left="104" w:right="97"/>
            </w:pPr>
            <w:r>
              <w:t xml:space="preserve">социальный </w:t>
            </w:r>
            <w:proofErr w:type="spellStart"/>
            <w:r>
              <w:t>педагог</w:t>
            </w:r>
            <w:proofErr w:type="gramStart"/>
            <w:r>
              <w:t>,п</w:t>
            </w:r>
            <w:proofErr w:type="gramEnd"/>
            <w:r>
              <w:t>едагог</w:t>
            </w:r>
            <w:proofErr w:type="spellEnd"/>
            <w:r>
              <w:t xml:space="preserve"> –</w:t>
            </w:r>
            <w:proofErr w:type="spellStart"/>
            <w:r>
              <w:t>психолог,классные</w:t>
            </w:r>
            <w:proofErr w:type="spellEnd"/>
          </w:p>
          <w:p w:rsidR="00FB4E9D" w:rsidRDefault="00FB4E9D" w:rsidP="00F32EA1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B4E9D" w:rsidRPr="001A55A3" w:rsidTr="00F32EA1">
        <w:trPr>
          <w:trHeight w:val="1518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  <w:spacing w:line="240" w:lineRule="auto"/>
              <w:ind w:right="104"/>
            </w:pPr>
            <w:r>
              <w:t xml:space="preserve">Работа Совета профилактики с детьми группы </w:t>
            </w:r>
            <w:proofErr w:type="spellStart"/>
            <w:r>
              <w:t>риска</w:t>
            </w:r>
            <w:proofErr w:type="gramStart"/>
            <w:r>
              <w:t>,с</w:t>
            </w:r>
            <w:proofErr w:type="gramEnd"/>
            <w:r>
              <w:t>остоящими</w:t>
            </w:r>
            <w:proofErr w:type="spellEnd"/>
            <w:r>
              <w:t xml:space="preserve"> на разных видах </w:t>
            </w:r>
            <w:proofErr w:type="spellStart"/>
            <w:r>
              <w:t>учёта,неблагополучными</w:t>
            </w:r>
            <w:proofErr w:type="spellEnd"/>
            <w:r>
              <w:t xml:space="preserve"> семьями по вопросам </w:t>
            </w:r>
            <w:proofErr w:type="spellStart"/>
            <w:r>
              <w:t>воспитанияиобучениядетей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  <w:spacing w:line="249" w:lineRule="exact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  <w:r>
              <w:t>,</w:t>
            </w:r>
          </w:p>
          <w:p w:rsidR="00FB4E9D" w:rsidRDefault="00FB4E9D" w:rsidP="00F32EA1">
            <w:pPr>
              <w:pStyle w:val="TableParagraph"/>
              <w:spacing w:line="240" w:lineRule="auto"/>
              <w:ind w:left="104" w:right="97"/>
            </w:pPr>
            <w:r>
              <w:t xml:space="preserve">социальный </w:t>
            </w:r>
            <w:proofErr w:type="spellStart"/>
            <w:r>
              <w:t>педагог</w:t>
            </w:r>
            <w:proofErr w:type="gramStart"/>
            <w:r>
              <w:t>,п</w:t>
            </w:r>
            <w:proofErr w:type="gramEnd"/>
            <w:r>
              <w:t>едагог</w:t>
            </w:r>
            <w:proofErr w:type="spellEnd"/>
            <w:r>
              <w:t xml:space="preserve"> –</w:t>
            </w:r>
            <w:proofErr w:type="spellStart"/>
            <w:r>
              <w:t>психолог,классные</w:t>
            </w:r>
            <w:proofErr w:type="spellEnd"/>
          </w:p>
          <w:p w:rsidR="00FB4E9D" w:rsidRDefault="00FB4E9D" w:rsidP="00F32EA1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938" w:type="dxa"/>
          </w:tcPr>
          <w:p w:rsidR="00FB4E9D" w:rsidRDefault="00FB4E9D" w:rsidP="00F32EA1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  <w:gridSpan w:val="2"/>
          </w:tcPr>
          <w:p w:rsidR="00FB4E9D" w:rsidRDefault="00FB4E9D" w:rsidP="00F32EA1">
            <w:pPr>
              <w:pStyle w:val="TableParagraph"/>
            </w:pPr>
            <w:proofErr w:type="spellStart"/>
            <w:r>
              <w:t>Участиеродителейвклассныхиобщешкольных</w:t>
            </w:r>
            <w:proofErr w:type="spellEnd"/>
          </w:p>
          <w:p w:rsidR="00FB4E9D" w:rsidRDefault="00FB4E9D" w:rsidP="00F32EA1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</w:pPr>
            <w:r>
              <w:t>сентябрь-</w:t>
            </w:r>
          </w:p>
          <w:p w:rsidR="00FB4E9D" w:rsidRDefault="00FB4E9D" w:rsidP="00F32EA1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14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</w:tbl>
    <w:p w:rsidR="00FB4E9D" w:rsidRDefault="00FB4E9D" w:rsidP="00FB4E9D">
      <w:pPr>
        <w:pStyle w:val="a3"/>
        <w:numPr>
          <w:ilvl w:val="0"/>
          <w:numId w:val="8"/>
        </w:numPr>
        <w:spacing w:line="242" w:lineRule="auto"/>
        <w:sectPr w:rsidR="00FB4E9D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FB4E9D" w:rsidTr="00F32EA1">
        <w:trPr>
          <w:trHeight w:val="757"/>
        </w:trPr>
        <w:tc>
          <w:tcPr>
            <w:tcW w:w="10880" w:type="dxa"/>
            <w:gridSpan w:val="5"/>
          </w:tcPr>
          <w:p w:rsidR="00FB4E9D" w:rsidRDefault="00FB4E9D" w:rsidP="00F32EA1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B4E9D" w:rsidRPr="00273206" w:rsidRDefault="00FB4E9D" w:rsidP="00F32EA1">
            <w:pPr>
              <w:pStyle w:val="TableParagraph"/>
              <w:spacing w:before="1" w:line="240" w:lineRule="auto"/>
              <w:rPr>
                <w:b/>
                <w:color w:val="C00000"/>
                <w:sz w:val="32"/>
                <w:szCs w:val="32"/>
              </w:rPr>
            </w:pPr>
            <w:r w:rsidRPr="00273206">
              <w:rPr>
                <w:b/>
                <w:color w:val="C00000"/>
                <w:sz w:val="32"/>
                <w:szCs w:val="32"/>
              </w:rPr>
              <w:t>«</w:t>
            </w:r>
            <w:proofErr w:type="spellStart"/>
            <w:r w:rsidRPr="00273206">
              <w:rPr>
                <w:b/>
                <w:color w:val="C00000"/>
                <w:sz w:val="32"/>
                <w:szCs w:val="32"/>
              </w:rPr>
              <w:t>Профилактикасоциально-негативныхявлений</w:t>
            </w:r>
            <w:proofErr w:type="spellEnd"/>
            <w:r w:rsidRPr="00273206"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FB4E9D" w:rsidTr="00F32EA1">
        <w:trPr>
          <w:trHeight w:val="757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Профилактическаяопераци</w:t>
            </w:r>
            <w:proofErr w:type="gramStart"/>
            <w:r>
              <w:t>я«</w:t>
            </w:r>
            <w:proofErr w:type="gramEnd"/>
            <w:r>
              <w:t>Подросток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282"/>
            </w:pPr>
            <w:r>
              <w:t xml:space="preserve">Зам. 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FB4E9D" w:rsidRDefault="00FB4E9D" w:rsidP="00F32EA1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Акция</w:t>
            </w:r>
            <w:proofErr w:type="gramStart"/>
            <w:r>
              <w:t>«В</w:t>
            </w:r>
            <w:proofErr w:type="gramEnd"/>
            <w:r>
              <w:t>нимание,дети</w:t>
            </w:r>
            <w:proofErr w:type="spellEnd"/>
            <w:r>
              <w:t>!»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Классныйчас</w:t>
            </w:r>
            <w:proofErr w:type="gramStart"/>
            <w:r>
              <w:t>«Я</w:t>
            </w:r>
            <w:proofErr w:type="gramEnd"/>
            <w:r>
              <w:t>+ТЫ</w:t>
            </w:r>
            <w:proofErr w:type="spellEnd"/>
            <w:r>
              <w:t>=МЫ»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Бесед</w:t>
            </w:r>
            <w:proofErr w:type="gramStart"/>
            <w:r>
              <w:t>а«</w:t>
            </w:r>
            <w:proofErr w:type="gramEnd"/>
            <w:r>
              <w:t>Твойбезопасныймаршрут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1-8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Линейк</w:t>
            </w:r>
            <w:proofErr w:type="gramStart"/>
            <w:r>
              <w:t>а«</w:t>
            </w:r>
            <w:proofErr w:type="gramEnd"/>
            <w:r>
              <w:t>Кудаприводитнепослушание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Бесед</w:t>
            </w:r>
            <w:proofErr w:type="gramStart"/>
            <w:r>
              <w:t>а«</w:t>
            </w:r>
            <w:proofErr w:type="gramEnd"/>
            <w:r>
              <w:t>Твоиделавтвоихпоступках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r>
              <w:t>«</w:t>
            </w:r>
            <w:proofErr w:type="spellStart"/>
            <w:r>
              <w:t>Осторожно</w:t>
            </w:r>
            <w:proofErr w:type="gramStart"/>
            <w:r>
              <w:t>,г</w:t>
            </w:r>
            <w:proofErr w:type="gramEnd"/>
            <w:r>
              <w:t>ололёд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r>
              <w:t>«</w:t>
            </w:r>
            <w:proofErr w:type="spellStart"/>
            <w:r>
              <w:t>БезопасныйНовыйгод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РассказобугрозахИнтернета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Викторин</w:t>
            </w:r>
            <w:proofErr w:type="gramStart"/>
            <w:r>
              <w:t>а«</w:t>
            </w:r>
            <w:proofErr w:type="gramEnd"/>
            <w:r>
              <w:t>Овредныхпривычках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Игра</w:t>
            </w:r>
            <w:proofErr w:type="gramStart"/>
            <w:r>
              <w:t>«В</w:t>
            </w:r>
            <w:proofErr w:type="gramEnd"/>
            <w:r>
              <w:t>мире</w:t>
            </w:r>
            <w:proofErr w:type="spellEnd"/>
            <w:r>
              <w:t xml:space="preserve"> привычек»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r>
              <w:t>«</w:t>
            </w:r>
            <w:proofErr w:type="spellStart"/>
            <w:r>
              <w:t>Когдаребёнокодиндома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505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</w:pPr>
            <w:proofErr w:type="spellStart"/>
            <w:r>
              <w:t>Беседа</w:t>
            </w:r>
            <w:proofErr w:type="gramStart"/>
            <w:r>
              <w:t>«О</w:t>
            </w:r>
            <w:proofErr w:type="gramEnd"/>
            <w:r>
              <w:t>тветственностьзанарушениеправил</w:t>
            </w:r>
            <w:proofErr w:type="spellEnd"/>
          </w:p>
          <w:p w:rsidR="00FB4E9D" w:rsidRDefault="00FB4E9D" w:rsidP="00F32EA1">
            <w:pPr>
              <w:pStyle w:val="TableParagraph"/>
              <w:spacing w:before="1" w:line="238" w:lineRule="exact"/>
            </w:pPr>
            <w:r>
              <w:t>поведения»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ind w:left="104"/>
            </w:pPr>
            <w:r>
              <w:t>Классные</w:t>
            </w:r>
          </w:p>
          <w:p w:rsidR="00FB4E9D" w:rsidRDefault="00FB4E9D" w:rsidP="00F32EA1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B4E9D" w:rsidTr="00F32EA1">
        <w:trPr>
          <w:trHeight w:val="1012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  <w:spacing w:line="240" w:lineRule="auto"/>
            </w:pPr>
            <w:r>
              <w:t xml:space="preserve">Встречи с инспектором </w:t>
            </w:r>
            <w:proofErr w:type="spellStart"/>
            <w:r>
              <w:t>ПДН</w:t>
            </w:r>
            <w:proofErr w:type="gramStart"/>
            <w:r>
              <w:t>,н</w:t>
            </w:r>
            <w:proofErr w:type="gramEnd"/>
            <w:r>
              <w:t>аркологическогодиспансера,центра</w:t>
            </w:r>
            <w:proofErr w:type="spellEnd"/>
            <w:r>
              <w:t xml:space="preserve"> </w:t>
            </w:r>
            <w:proofErr w:type="spellStart"/>
            <w:r>
              <w:t>социальногообслуживаниянаселения</w:t>
            </w:r>
            <w:proofErr w:type="spellEnd"/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2" w:lineRule="auto"/>
              <w:ind w:right="234"/>
            </w:pPr>
            <w:r>
              <w:t>сентябрь-май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spacing w:line="242" w:lineRule="auto"/>
              <w:ind w:left="104" w:right="505"/>
            </w:pPr>
            <w:proofErr w:type="spellStart"/>
            <w:r>
              <w:t>ЗаместительдиректорапоВР</w:t>
            </w:r>
            <w:proofErr w:type="spellEnd"/>
          </w:p>
        </w:tc>
      </w:tr>
      <w:tr w:rsidR="00FB4E9D" w:rsidTr="00F32EA1">
        <w:trPr>
          <w:trHeight w:val="758"/>
        </w:trPr>
        <w:tc>
          <w:tcPr>
            <w:tcW w:w="826" w:type="dxa"/>
          </w:tcPr>
          <w:p w:rsidR="00FB4E9D" w:rsidRDefault="00FB4E9D" w:rsidP="00F32EA1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FB4E9D" w:rsidRDefault="00FB4E9D" w:rsidP="00F32EA1">
            <w:pPr>
              <w:pStyle w:val="TableParagraph"/>
              <w:spacing w:line="240" w:lineRule="auto"/>
              <w:ind w:right="288"/>
            </w:pPr>
            <w:r>
              <w:t>Профилактическая работа с обучающимися (</w:t>
            </w:r>
            <w:proofErr w:type="spellStart"/>
            <w:r>
              <w:t>Советпрофилактики</w:t>
            </w:r>
            <w:proofErr w:type="gramStart"/>
            <w:r>
              <w:t>,С</w:t>
            </w:r>
            <w:proofErr w:type="gramEnd"/>
            <w:r>
              <w:t>лужбамедиации,индивидуальные</w:t>
            </w:r>
            <w:proofErr w:type="spellEnd"/>
          </w:p>
          <w:p w:rsidR="00FB4E9D" w:rsidRDefault="00FB4E9D" w:rsidP="00F32EA1">
            <w:pPr>
              <w:pStyle w:val="TableParagraph"/>
              <w:spacing w:line="238" w:lineRule="exact"/>
            </w:pPr>
            <w:proofErr w:type="spellStart"/>
            <w:r>
              <w:t>беседы</w:t>
            </w:r>
            <w:proofErr w:type="gramStart"/>
            <w:r>
              <w:t>,л</w:t>
            </w:r>
            <w:proofErr w:type="gramEnd"/>
            <w:r>
              <w:t>екции,консультации,тренинги</w:t>
            </w:r>
            <w:proofErr w:type="spellEnd"/>
            <w:r>
              <w:t>)</w:t>
            </w:r>
          </w:p>
        </w:tc>
        <w:tc>
          <w:tcPr>
            <w:tcW w:w="1325" w:type="dxa"/>
          </w:tcPr>
          <w:p w:rsidR="00FB4E9D" w:rsidRDefault="00FB4E9D" w:rsidP="00F32EA1">
            <w:pPr>
              <w:pStyle w:val="TableParagraph"/>
            </w:pPr>
            <w:r>
              <w:t>1-1</w:t>
            </w:r>
            <w:r w:rsidR="00AF6311">
              <w:t>0</w:t>
            </w:r>
          </w:p>
        </w:tc>
        <w:tc>
          <w:tcPr>
            <w:tcW w:w="1277" w:type="dxa"/>
          </w:tcPr>
          <w:p w:rsidR="00FB4E9D" w:rsidRDefault="00FB4E9D" w:rsidP="00F32EA1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2191" w:type="dxa"/>
          </w:tcPr>
          <w:p w:rsidR="00FB4E9D" w:rsidRDefault="00FB4E9D" w:rsidP="00F32EA1">
            <w:pPr>
              <w:pStyle w:val="TableParagraph"/>
              <w:spacing w:line="240" w:lineRule="auto"/>
              <w:ind w:left="104" w:right="505"/>
            </w:pPr>
            <w:proofErr w:type="spellStart"/>
            <w:r>
              <w:t>ЗаместительдиректорапоВР</w:t>
            </w:r>
            <w:proofErr w:type="spellEnd"/>
          </w:p>
        </w:tc>
      </w:tr>
    </w:tbl>
    <w:p w:rsidR="00D86F2F" w:rsidRPr="005E66BE" w:rsidRDefault="00D86F2F">
      <w:pPr>
        <w:rPr>
          <w:sz w:val="28"/>
          <w:szCs w:val="28"/>
          <w:lang w:val="ru-RU"/>
        </w:rPr>
      </w:pPr>
    </w:p>
    <w:sectPr w:rsidR="00D86F2F" w:rsidRPr="005E66BE" w:rsidSect="009075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07" w:rsidRDefault="00084307" w:rsidP="00DF3E3D">
      <w:r>
        <w:separator/>
      </w:r>
    </w:p>
  </w:endnote>
  <w:endnote w:type="continuationSeparator" w:id="0">
    <w:p w:rsidR="00084307" w:rsidRDefault="00084307" w:rsidP="00DF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A3" w:rsidRDefault="001A55A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8695"/>
      <w:docPartObj>
        <w:docPartGallery w:val="Page Numbers (Bottom of Page)"/>
        <w:docPartUnique/>
      </w:docPartObj>
    </w:sdtPr>
    <w:sdtContent>
      <w:p w:rsidR="001A55A3" w:rsidRDefault="001A55A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A8" w:rsidRPr="003157A8">
          <w:rPr>
            <w:noProof/>
            <w:lang w:val="ru-RU"/>
          </w:rPr>
          <w:t>35</w:t>
        </w:r>
        <w:r>
          <w:fldChar w:fldCharType="end"/>
        </w:r>
      </w:p>
    </w:sdtContent>
  </w:sdt>
  <w:p w:rsidR="001A55A3" w:rsidRDefault="001A55A3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A3" w:rsidRDefault="001A55A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07" w:rsidRDefault="00084307" w:rsidP="00DF3E3D">
      <w:r>
        <w:separator/>
      </w:r>
    </w:p>
  </w:footnote>
  <w:footnote w:type="continuationSeparator" w:id="0">
    <w:p w:rsidR="00084307" w:rsidRDefault="00084307" w:rsidP="00DF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A3" w:rsidRDefault="001A55A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A3" w:rsidRDefault="001A55A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A3" w:rsidRDefault="001A55A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F9375F"/>
    <w:multiLevelType w:val="multilevel"/>
    <w:tmpl w:val="0D468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E21774"/>
    <w:multiLevelType w:val="multilevel"/>
    <w:tmpl w:val="E8FA8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6BE"/>
    <w:rsid w:val="00084307"/>
    <w:rsid w:val="001A55A3"/>
    <w:rsid w:val="001D6AA3"/>
    <w:rsid w:val="002A760F"/>
    <w:rsid w:val="003157A8"/>
    <w:rsid w:val="003E4A36"/>
    <w:rsid w:val="003E6604"/>
    <w:rsid w:val="004222DE"/>
    <w:rsid w:val="00423E5D"/>
    <w:rsid w:val="00493C07"/>
    <w:rsid w:val="00524C46"/>
    <w:rsid w:val="005C0C33"/>
    <w:rsid w:val="005E66BE"/>
    <w:rsid w:val="00617EE8"/>
    <w:rsid w:val="00635895"/>
    <w:rsid w:val="0084188B"/>
    <w:rsid w:val="008A325B"/>
    <w:rsid w:val="008D0818"/>
    <w:rsid w:val="0090758B"/>
    <w:rsid w:val="00912EA9"/>
    <w:rsid w:val="0097465B"/>
    <w:rsid w:val="00987C29"/>
    <w:rsid w:val="009C0C5D"/>
    <w:rsid w:val="009C6CB6"/>
    <w:rsid w:val="009E0B0B"/>
    <w:rsid w:val="00AF6311"/>
    <w:rsid w:val="00B7424A"/>
    <w:rsid w:val="00B920BB"/>
    <w:rsid w:val="00C243E3"/>
    <w:rsid w:val="00CA6DCA"/>
    <w:rsid w:val="00D86F2F"/>
    <w:rsid w:val="00DA39AB"/>
    <w:rsid w:val="00DF3E3D"/>
    <w:rsid w:val="00E6620C"/>
    <w:rsid w:val="00E80BD7"/>
    <w:rsid w:val="00E81ECD"/>
    <w:rsid w:val="00EE5148"/>
    <w:rsid w:val="00F32EA1"/>
    <w:rsid w:val="00FB3F92"/>
    <w:rsid w:val="00FB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5E66B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6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5E66B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5E66BE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5E66B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E66BE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E66B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5E66BE"/>
    <w:rPr>
      <w:vertAlign w:val="superscript"/>
    </w:rPr>
  </w:style>
  <w:style w:type="paragraph" w:customStyle="1" w:styleId="ParaAttribute38">
    <w:name w:val="ParaAttribute38"/>
    <w:rsid w:val="005E66B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E66B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E66BE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E66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E66B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E66BE"/>
    <w:rPr>
      <w:rFonts w:ascii="Times New Roman" w:eastAsia="Times New Roman"/>
      <w:sz w:val="28"/>
    </w:rPr>
  </w:style>
  <w:style w:type="character" w:customStyle="1" w:styleId="CharAttribute512">
    <w:name w:val="CharAttribute512"/>
    <w:rsid w:val="005E66BE"/>
    <w:rPr>
      <w:rFonts w:ascii="Times New Roman" w:eastAsia="Times New Roman"/>
      <w:sz w:val="28"/>
    </w:rPr>
  </w:style>
  <w:style w:type="character" w:customStyle="1" w:styleId="CharAttribute3">
    <w:name w:val="CharAttribute3"/>
    <w:rsid w:val="005E66B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E66B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E66B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E66B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E66B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5E66B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5E66B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E66BE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5E66BE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E66BE"/>
    <w:rPr>
      <w:rFonts w:ascii="Calibri" w:eastAsia="Calibri" w:hAnsi="Calibri" w:cs="Times New Roman"/>
    </w:rPr>
  </w:style>
  <w:style w:type="character" w:customStyle="1" w:styleId="CharAttribute504">
    <w:name w:val="CharAttribute504"/>
    <w:rsid w:val="005E66B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E66B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5E66B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5E66B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E66B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E66BE"/>
    <w:rPr>
      <w:rFonts w:ascii="Times New Roman" w:eastAsia="Times New Roman"/>
      <w:sz w:val="28"/>
    </w:rPr>
  </w:style>
  <w:style w:type="character" w:customStyle="1" w:styleId="CharAttribute269">
    <w:name w:val="CharAttribute269"/>
    <w:rsid w:val="005E66B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E66B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E66BE"/>
    <w:rPr>
      <w:rFonts w:ascii="Times New Roman" w:eastAsia="Times New Roman"/>
      <w:sz w:val="28"/>
    </w:rPr>
  </w:style>
  <w:style w:type="character" w:customStyle="1" w:styleId="CharAttribute273">
    <w:name w:val="CharAttribute273"/>
    <w:rsid w:val="005E66BE"/>
    <w:rPr>
      <w:rFonts w:ascii="Times New Roman" w:eastAsia="Times New Roman"/>
      <w:sz w:val="28"/>
    </w:rPr>
  </w:style>
  <w:style w:type="character" w:customStyle="1" w:styleId="CharAttribute274">
    <w:name w:val="CharAttribute274"/>
    <w:rsid w:val="005E66BE"/>
    <w:rPr>
      <w:rFonts w:ascii="Times New Roman" w:eastAsia="Times New Roman"/>
      <w:sz w:val="28"/>
    </w:rPr>
  </w:style>
  <w:style w:type="character" w:customStyle="1" w:styleId="CharAttribute275">
    <w:name w:val="CharAttribute275"/>
    <w:rsid w:val="005E66B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E66BE"/>
    <w:rPr>
      <w:rFonts w:ascii="Times New Roman" w:eastAsia="Times New Roman"/>
      <w:sz w:val="28"/>
    </w:rPr>
  </w:style>
  <w:style w:type="character" w:customStyle="1" w:styleId="CharAttribute277">
    <w:name w:val="CharAttribute277"/>
    <w:rsid w:val="005E66B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E66B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E66B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E66B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E66B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E66B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E66B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E66BE"/>
    <w:rPr>
      <w:rFonts w:ascii="Times New Roman" w:eastAsia="Times New Roman"/>
      <w:sz w:val="28"/>
    </w:rPr>
  </w:style>
  <w:style w:type="character" w:customStyle="1" w:styleId="CharAttribute285">
    <w:name w:val="CharAttribute285"/>
    <w:rsid w:val="005E66BE"/>
    <w:rPr>
      <w:rFonts w:ascii="Times New Roman" w:eastAsia="Times New Roman"/>
      <w:sz w:val="28"/>
    </w:rPr>
  </w:style>
  <w:style w:type="character" w:customStyle="1" w:styleId="CharAttribute286">
    <w:name w:val="CharAttribute286"/>
    <w:rsid w:val="005E66BE"/>
    <w:rPr>
      <w:rFonts w:ascii="Times New Roman" w:eastAsia="Times New Roman"/>
      <w:sz w:val="28"/>
    </w:rPr>
  </w:style>
  <w:style w:type="character" w:customStyle="1" w:styleId="CharAttribute287">
    <w:name w:val="CharAttribute287"/>
    <w:rsid w:val="005E66BE"/>
    <w:rPr>
      <w:rFonts w:ascii="Times New Roman" w:eastAsia="Times New Roman"/>
      <w:sz w:val="28"/>
    </w:rPr>
  </w:style>
  <w:style w:type="character" w:customStyle="1" w:styleId="CharAttribute288">
    <w:name w:val="CharAttribute288"/>
    <w:rsid w:val="005E66BE"/>
    <w:rPr>
      <w:rFonts w:ascii="Times New Roman" w:eastAsia="Times New Roman"/>
      <w:sz w:val="28"/>
    </w:rPr>
  </w:style>
  <w:style w:type="character" w:customStyle="1" w:styleId="CharAttribute289">
    <w:name w:val="CharAttribute289"/>
    <w:rsid w:val="005E66BE"/>
    <w:rPr>
      <w:rFonts w:ascii="Times New Roman" w:eastAsia="Times New Roman"/>
      <w:sz w:val="28"/>
    </w:rPr>
  </w:style>
  <w:style w:type="character" w:customStyle="1" w:styleId="CharAttribute290">
    <w:name w:val="CharAttribute290"/>
    <w:rsid w:val="005E66BE"/>
    <w:rPr>
      <w:rFonts w:ascii="Times New Roman" w:eastAsia="Times New Roman"/>
      <w:sz w:val="28"/>
    </w:rPr>
  </w:style>
  <w:style w:type="character" w:customStyle="1" w:styleId="CharAttribute291">
    <w:name w:val="CharAttribute291"/>
    <w:rsid w:val="005E66BE"/>
    <w:rPr>
      <w:rFonts w:ascii="Times New Roman" w:eastAsia="Times New Roman"/>
      <w:sz w:val="28"/>
    </w:rPr>
  </w:style>
  <w:style w:type="character" w:customStyle="1" w:styleId="CharAttribute292">
    <w:name w:val="CharAttribute292"/>
    <w:rsid w:val="005E66BE"/>
    <w:rPr>
      <w:rFonts w:ascii="Times New Roman" w:eastAsia="Times New Roman"/>
      <w:sz w:val="28"/>
    </w:rPr>
  </w:style>
  <w:style w:type="character" w:customStyle="1" w:styleId="CharAttribute293">
    <w:name w:val="CharAttribute293"/>
    <w:rsid w:val="005E66BE"/>
    <w:rPr>
      <w:rFonts w:ascii="Times New Roman" w:eastAsia="Times New Roman"/>
      <w:sz w:val="28"/>
    </w:rPr>
  </w:style>
  <w:style w:type="character" w:customStyle="1" w:styleId="CharAttribute294">
    <w:name w:val="CharAttribute294"/>
    <w:rsid w:val="005E66BE"/>
    <w:rPr>
      <w:rFonts w:ascii="Times New Roman" w:eastAsia="Times New Roman"/>
      <w:sz w:val="28"/>
    </w:rPr>
  </w:style>
  <w:style w:type="character" w:customStyle="1" w:styleId="CharAttribute295">
    <w:name w:val="CharAttribute295"/>
    <w:rsid w:val="005E66BE"/>
    <w:rPr>
      <w:rFonts w:ascii="Times New Roman" w:eastAsia="Times New Roman"/>
      <w:sz w:val="28"/>
    </w:rPr>
  </w:style>
  <w:style w:type="character" w:customStyle="1" w:styleId="CharAttribute296">
    <w:name w:val="CharAttribute296"/>
    <w:rsid w:val="005E66BE"/>
    <w:rPr>
      <w:rFonts w:ascii="Times New Roman" w:eastAsia="Times New Roman"/>
      <w:sz w:val="28"/>
    </w:rPr>
  </w:style>
  <w:style w:type="character" w:customStyle="1" w:styleId="CharAttribute297">
    <w:name w:val="CharAttribute297"/>
    <w:rsid w:val="005E66BE"/>
    <w:rPr>
      <w:rFonts w:ascii="Times New Roman" w:eastAsia="Times New Roman"/>
      <w:sz w:val="28"/>
    </w:rPr>
  </w:style>
  <w:style w:type="character" w:customStyle="1" w:styleId="CharAttribute298">
    <w:name w:val="CharAttribute298"/>
    <w:rsid w:val="005E66BE"/>
    <w:rPr>
      <w:rFonts w:ascii="Times New Roman" w:eastAsia="Times New Roman"/>
      <w:sz w:val="28"/>
    </w:rPr>
  </w:style>
  <w:style w:type="character" w:customStyle="1" w:styleId="CharAttribute299">
    <w:name w:val="CharAttribute299"/>
    <w:rsid w:val="005E66BE"/>
    <w:rPr>
      <w:rFonts w:ascii="Times New Roman" w:eastAsia="Times New Roman"/>
      <w:sz w:val="28"/>
    </w:rPr>
  </w:style>
  <w:style w:type="character" w:customStyle="1" w:styleId="CharAttribute300">
    <w:name w:val="CharAttribute300"/>
    <w:rsid w:val="005E66B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E66B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E66B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E66BE"/>
    <w:rPr>
      <w:rFonts w:ascii="Times New Roman" w:eastAsia="Times New Roman"/>
      <w:sz w:val="28"/>
    </w:rPr>
  </w:style>
  <w:style w:type="character" w:customStyle="1" w:styleId="CharAttribute305">
    <w:name w:val="CharAttribute305"/>
    <w:rsid w:val="005E66BE"/>
    <w:rPr>
      <w:rFonts w:ascii="Times New Roman" w:eastAsia="Times New Roman"/>
      <w:sz w:val="28"/>
    </w:rPr>
  </w:style>
  <w:style w:type="character" w:customStyle="1" w:styleId="CharAttribute306">
    <w:name w:val="CharAttribute306"/>
    <w:rsid w:val="005E66BE"/>
    <w:rPr>
      <w:rFonts w:ascii="Times New Roman" w:eastAsia="Times New Roman"/>
      <w:sz w:val="28"/>
    </w:rPr>
  </w:style>
  <w:style w:type="character" w:customStyle="1" w:styleId="CharAttribute307">
    <w:name w:val="CharAttribute307"/>
    <w:rsid w:val="005E66BE"/>
    <w:rPr>
      <w:rFonts w:ascii="Times New Roman" w:eastAsia="Times New Roman"/>
      <w:sz w:val="28"/>
    </w:rPr>
  </w:style>
  <w:style w:type="character" w:customStyle="1" w:styleId="CharAttribute308">
    <w:name w:val="CharAttribute308"/>
    <w:rsid w:val="005E66BE"/>
    <w:rPr>
      <w:rFonts w:ascii="Times New Roman" w:eastAsia="Times New Roman"/>
      <w:sz w:val="28"/>
    </w:rPr>
  </w:style>
  <w:style w:type="character" w:customStyle="1" w:styleId="CharAttribute309">
    <w:name w:val="CharAttribute309"/>
    <w:rsid w:val="005E66BE"/>
    <w:rPr>
      <w:rFonts w:ascii="Times New Roman" w:eastAsia="Times New Roman"/>
      <w:sz w:val="28"/>
    </w:rPr>
  </w:style>
  <w:style w:type="character" w:customStyle="1" w:styleId="CharAttribute310">
    <w:name w:val="CharAttribute310"/>
    <w:rsid w:val="005E66BE"/>
    <w:rPr>
      <w:rFonts w:ascii="Times New Roman" w:eastAsia="Times New Roman"/>
      <w:sz w:val="28"/>
    </w:rPr>
  </w:style>
  <w:style w:type="character" w:customStyle="1" w:styleId="CharAttribute311">
    <w:name w:val="CharAttribute311"/>
    <w:rsid w:val="005E66BE"/>
    <w:rPr>
      <w:rFonts w:ascii="Times New Roman" w:eastAsia="Times New Roman"/>
      <w:sz w:val="28"/>
    </w:rPr>
  </w:style>
  <w:style w:type="character" w:customStyle="1" w:styleId="CharAttribute312">
    <w:name w:val="CharAttribute312"/>
    <w:rsid w:val="005E66BE"/>
    <w:rPr>
      <w:rFonts w:ascii="Times New Roman" w:eastAsia="Times New Roman"/>
      <w:sz w:val="28"/>
    </w:rPr>
  </w:style>
  <w:style w:type="character" w:customStyle="1" w:styleId="CharAttribute313">
    <w:name w:val="CharAttribute313"/>
    <w:rsid w:val="005E66BE"/>
    <w:rPr>
      <w:rFonts w:ascii="Times New Roman" w:eastAsia="Times New Roman"/>
      <w:sz w:val="28"/>
    </w:rPr>
  </w:style>
  <w:style w:type="character" w:customStyle="1" w:styleId="CharAttribute314">
    <w:name w:val="CharAttribute314"/>
    <w:rsid w:val="005E66BE"/>
    <w:rPr>
      <w:rFonts w:ascii="Times New Roman" w:eastAsia="Times New Roman"/>
      <w:sz w:val="28"/>
    </w:rPr>
  </w:style>
  <w:style w:type="character" w:customStyle="1" w:styleId="CharAttribute315">
    <w:name w:val="CharAttribute315"/>
    <w:rsid w:val="005E66BE"/>
    <w:rPr>
      <w:rFonts w:ascii="Times New Roman" w:eastAsia="Times New Roman"/>
      <w:sz w:val="28"/>
    </w:rPr>
  </w:style>
  <w:style w:type="character" w:customStyle="1" w:styleId="CharAttribute316">
    <w:name w:val="CharAttribute316"/>
    <w:rsid w:val="005E66BE"/>
    <w:rPr>
      <w:rFonts w:ascii="Times New Roman" w:eastAsia="Times New Roman"/>
      <w:sz w:val="28"/>
    </w:rPr>
  </w:style>
  <w:style w:type="character" w:customStyle="1" w:styleId="CharAttribute317">
    <w:name w:val="CharAttribute317"/>
    <w:rsid w:val="005E66BE"/>
    <w:rPr>
      <w:rFonts w:ascii="Times New Roman" w:eastAsia="Times New Roman"/>
      <w:sz w:val="28"/>
    </w:rPr>
  </w:style>
  <w:style w:type="character" w:customStyle="1" w:styleId="CharAttribute318">
    <w:name w:val="CharAttribute318"/>
    <w:rsid w:val="005E66BE"/>
    <w:rPr>
      <w:rFonts w:ascii="Times New Roman" w:eastAsia="Times New Roman"/>
      <w:sz w:val="28"/>
    </w:rPr>
  </w:style>
  <w:style w:type="character" w:customStyle="1" w:styleId="CharAttribute319">
    <w:name w:val="CharAttribute319"/>
    <w:rsid w:val="005E66BE"/>
    <w:rPr>
      <w:rFonts w:ascii="Times New Roman" w:eastAsia="Times New Roman"/>
      <w:sz w:val="28"/>
    </w:rPr>
  </w:style>
  <w:style w:type="character" w:customStyle="1" w:styleId="CharAttribute320">
    <w:name w:val="CharAttribute320"/>
    <w:rsid w:val="005E66BE"/>
    <w:rPr>
      <w:rFonts w:ascii="Times New Roman" w:eastAsia="Times New Roman"/>
      <w:sz w:val="28"/>
    </w:rPr>
  </w:style>
  <w:style w:type="character" w:customStyle="1" w:styleId="CharAttribute321">
    <w:name w:val="CharAttribute321"/>
    <w:rsid w:val="005E66BE"/>
    <w:rPr>
      <w:rFonts w:ascii="Times New Roman" w:eastAsia="Times New Roman"/>
      <w:sz w:val="28"/>
    </w:rPr>
  </w:style>
  <w:style w:type="character" w:customStyle="1" w:styleId="CharAttribute322">
    <w:name w:val="CharAttribute322"/>
    <w:rsid w:val="005E66BE"/>
    <w:rPr>
      <w:rFonts w:ascii="Times New Roman" w:eastAsia="Times New Roman"/>
      <w:sz w:val="28"/>
    </w:rPr>
  </w:style>
  <w:style w:type="character" w:customStyle="1" w:styleId="CharAttribute323">
    <w:name w:val="CharAttribute323"/>
    <w:rsid w:val="005E66BE"/>
    <w:rPr>
      <w:rFonts w:ascii="Times New Roman" w:eastAsia="Times New Roman"/>
      <w:sz w:val="28"/>
    </w:rPr>
  </w:style>
  <w:style w:type="character" w:customStyle="1" w:styleId="CharAttribute324">
    <w:name w:val="CharAttribute324"/>
    <w:rsid w:val="005E66BE"/>
    <w:rPr>
      <w:rFonts w:ascii="Times New Roman" w:eastAsia="Times New Roman"/>
      <w:sz w:val="28"/>
    </w:rPr>
  </w:style>
  <w:style w:type="character" w:customStyle="1" w:styleId="CharAttribute325">
    <w:name w:val="CharAttribute325"/>
    <w:rsid w:val="005E66BE"/>
    <w:rPr>
      <w:rFonts w:ascii="Times New Roman" w:eastAsia="Times New Roman"/>
      <w:sz w:val="28"/>
    </w:rPr>
  </w:style>
  <w:style w:type="character" w:customStyle="1" w:styleId="CharAttribute326">
    <w:name w:val="CharAttribute326"/>
    <w:rsid w:val="005E66BE"/>
    <w:rPr>
      <w:rFonts w:ascii="Times New Roman" w:eastAsia="Times New Roman"/>
      <w:sz w:val="28"/>
    </w:rPr>
  </w:style>
  <w:style w:type="character" w:customStyle="1" w:styleId="CharAttribute327">
    <w:name w:val="CharAttribute327"/>
    <w:rsid w:val="005E66BE"/>
    <w:rPr>
      <w:rFonts w:ascii="Times New Roman" w:eastAsia="Times New Roman"/>
      <w:sz w:val="28"/>
    </w:rPr>
  </w:style>
  <w:style w:type="character" w:customStyle="1" w:styleId="CharAttribute328">
    <w:name w:val="CharAttribute328"/>
    <w:rsid w:val="005E66BE"/>
    <w:rPr>
      <w:rFonts w:ascii="Times New Roman" w:eastAsia="Times New Roman"/>
      <w:sz w:val="28"/>
    </w:rPr>
  </w:style>
  <w:style w:type="character" w:customStyle="1" w:styleId="CharAttribute329">
    <w:name w:val="CharAttribute329"/>
    <w:rsid w:val="005E66BE"/>
    <w:rPr>
      <w:rFonts w:ascii="Times New Roman" w:eastAsia="Times New Roman"/>
      <w:sz w:val="28"/>
    </w:rPr>
  </w:style>
  <w:style w:type="character" w:customStyle="1" w:styleId="CharAttribute330">
    <w:name w:val="CharAttribute330"/>
    <w:rsid w:val="005E66BE"/>
    <w:rPr>
      <w:rFonts w:ascii="Times New Roman" w:eastAsia="Times New Roman"/>
      <w:sz w:val="28"/>
    </w:rPr>
  </w:style>
  <w:style w:type="character" w:customStyle="1" w:styleId="CharAttribute331">
    <w:name w:val="CharAttribute331"/>
    <w:rsid w:val="005E66BE"/>
    <w:rPr>
      <w:rFonts w:ascii="Times New Roman" w:eastAsia="Times New Roman"/>
      <w:sz w:val="28"/>
    </w:rPr>
  </w:style>
  <w:style w:type="character" w:customStyle="1" w:styleId="CharAttribute332">
    <w:name w:val="CharAttribute332"/>
    <w:rsid w:val="005E66BE"/>
    <w:rPr>
      <w:rFonts w:ascii="Times New Roman" w:eastAsia="Times New Roman"/>
      <w:sz w:val="28"/>
    </w:rPr>
  </w:style>
  <w:style w:type="character" w:customStyle="1" w:styleId="CharAttribute333">
    <w:name w:val="CharAttribute333"/>
    <w:rsid w:val="005E66BE"/>
    <w:rPr>
      <w:rFonts w:ascii="Times New Roman" w:eastAsia="Times New Roman"/>
      <w:sz w:val="28"/>
    </w:rPr>
  </w:style>
  <w:style w:type="character" w:customStyle="1" w:styleId="CharAttribute334">
    <w:name w:val="CharAttribute334"/>
    <w:rsid w:val="005E66BE"/>
    <w:rPr>
      <w:rFonts w:ascii="Times New Roman" w:eastAsia="Times New Roman"/>
      <w:sz w:val="28"/>
    </w:rPr>
  </w:style>
  <w:style w:type="character" w:customStyle="1" w:styleId="CharAttribute335">
    <w:name w:val="CharAttribute335"/>
    <w:rsid w:val="005E66BE"/>
    <w:rPr>
      <w:rFonts w:ascii="Times New Roman" w:eastAsia="Times New Roman"/>
      <w:sz w:val="28"/>
    </w:rPr>
  </w:style>
  <w:style w:type="character" w:customStyle="1" w:styleId="CharAttribute514">
    <w:name w:val="CharAttribute514"/>
    <w:rsid w:val="005E66BE"/>
    <w:rPr>
      <w:rFonts w:ascii="Times New Roman" w:eastAsia="Times New Roman"/>
      <w:sz w:val="28"/>
    </w:rPr>
  </w:style>
  <w:style w:type="character" w:customStyle="1" w:styleId="CharAttribute520">
    <w:name w:val="CharAttribute520"/>
    <w:rsid w:val="005E66BE"/>
    <w:rPr>
      <w:rFonts w:ascii="Times New Roman" w:eastAsia="Times New Roman"/>
      <w:sz w:val="28"/>
    </w:rPr>
  </w:style>
  <w:style w:type="character" w:customStyle="1" w:styleId="CharAttribute521">
    <w:name w:val="CharAttribute521"/>
    <w:rsid w:val="005E66B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E66B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E66B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E66B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E66B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E66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66BE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66B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66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66B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5E66BE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66B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5E66B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E66BE"/>
    <w:rPr>
      <w:rFonts w:ascii="Times New Roman" w:eastAsia="Times New Roman"/>
      <w:sz w:val="28"/>
    </w:rPr>
  </w:style>
  <w:style w:type="character" w:customStyle="1" w:styleId="CharAttribute534">
    <w:name w:val="CharAttribute534"/>
    <w:rsid w:val="005E66B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E66B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E66B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E66B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5E66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5E66BE"/>
    <w:rPr>
      <w:rFonts w:ascii="Times New Roman" w:eastAsia="Times New Roman"/>
      <w:sz w:val="28"/>
    </w:rPr>
  </w:style>
  <w:style w:type="character" w:customStyle="1" w:styleId="CharAttribute499">
    <w:name w:val="CharAttribute499"/>
    <w:rsid w:val="005E66B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E66B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5E66BE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E66B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E66B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E66B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E66B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5E66B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E66B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E66BE"/>
  </w:style>
  <w:style w:type="table" w:styleId="af9">
    <w:name w:val="Table Grid"/>
    <w:basedOn w:val="a1"/>
    <w:uiPriority w:val="59"/>
    <w:rsid w:val="005E66B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E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E66BE"/>
  </w:style>
  <w:style w:type="paragraph" w:customStyle="1" w:styleId="ParaAttribute7">
    <w:name w:val="ParaAttribute7"/>
    <w:rsid w:val="005E66B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E66B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66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5E66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4E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FB4E9D"/>
    <w:pPr>
      <w:wordWrap/>
      <w:jc w:val="left"/>
    </w:pPr>
    <w:rPr>
      <w:b/>
      <w:bCs/>
      <w:kern w:val="0"/>
      <w:sz w:val="24"/>
      <w:lang w:val="ru-RU" w:eastAsia="en-US"/>
    </w:rPr>
  </w:style>
  <w:style w:type="character" w:customStyle="1" w:styleId="afb">
    <w:name w:val="Основной текст Знак"/>
    <w:basedOn w:val="a0"/>
    <w:link w:val="afa"/>
    <w:uiPriority w:val="1"/>
    <w:rsid w:val="00FB4E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Title"/>
    <w:basedOn w:val="a"/>
    <w:link w:val="afd"/>
    <w:uiPriority w:val="1"/>
    <w:qFormat/>
    <w:rsid w:val="00FB4E9D"/>
    <w:pPr>
      <w:wordWrap/>
      <w:spacing w:before="85"/>
      <w:ind w:left="2960" w:right="2889"/>
      <w:jc w:val="center"/>
    </w:pPr>
    <w:rPr>
      <w:b/>
      <w:bCs/>
      <w:kern w:val="0"/>
      <w:sz w:val="36"/>
      <w:szCs w:val="36"/>
      <w:lang w:val="ru-RU" w:eastAsia="en-US"/>
    </w:rPr>
  </w:style>
  <w:style w:type="character" w:customStyle="1" w:styleId="afd">
    <w:name w:val="Название Знак"/>
    <w:basedOn w:val="a0"/>
    <w:link w:val="afc"/>
    <w:uiPriority w:val="1"/>
    <w:rsid w:val="00FB4E9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B4E9D"/>
    <w:pPr>
      <w:wordWrap/>
      <w:spacing w:line="247" w:lineRule="exact"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921C-CB1B-4E6F-89C0-AD87F76A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36</Pages>
  <Words>8696</Words>
  <Characters>49573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str</cp:lastModifiedBy>
  <cp:revision>22</cp:revision>
  <dcterms:created xsi:type="dcterms:W3CDTF">2021-02-23T15:51:00Z</dcterms:created>
  <dcterms:modified xsi:type="dcterms:W3CDTF">2025-04-10T08:42:00Z</dcterms:modified>
</cp:coreProperties>
</file>